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74" w:type="dxa"/>
        <w:tblInd w:w="108" w:type="dxa"/>
        <w:tblLook w:val="04A0"/>
      </w:tblPr>
      <w:tblGrid>
        <w:gridCol w:w="1686"/>
        <w:gridCol w:w="7536"/>
        <w:gridCol w:w="1482"/>
      </w:tblGrid>
      <w:tr w:rsidR="00B77838" w:rsidRPr="00AE717B" w:rsidTr="00CC3E8B">
        <w:trPr>
          <w:trHeight w:val="2253"/>
        </w:trPr>
        <w:tc>
          <w:tcPr>
            <w:tcW w:w="1701" w:type="dxa"/>
            <w:shd w:val="clear" w:color="auto" w:fill="auto"/>
          </w:tcPr>
          <w:p w:rsidR="00B77838" w:rsidRPr="00AE717B" w:rsidRDefault="00B77838" w:rsidP="00CC3E8B">
            <w:pPr>
              <w:spacing w:after="0"/>
              <w:rPr>
                <w:rFonts w:ascii="Times New Roman" w:hAnsi="Times New Roman" w:cs="Times New Roman"/>
              </w:rPr>
            </w:pPr>
            <w:r w:rsidRPr="00AE717B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0" distR="0">
                  <wp:extent cx="914400" cy="1019175"/>
                  <wp:effectExtent l="19050" t="0" r="0" b="0"/>
                  <wp:docPr id="1" name="Рисунок 4" descr="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838" w:rsidRPr="00AE717B" w:rsidRDefault="00B77838" w:rsidP="00CC3E8B">
            <w:pPr>
              <w:pStyle w:val="a3"/>
              <w:rPr>
                <w:rFonts w:ascii="Times New Roman" w:hAnsi="Times New Roman"/>
              </w:rPr>
            </w:pPr>
          </w:p>
          <w:p w:rsidR="00B77838" w:rsidRPr="00AE717B" w:rsidRDefault="00B77838" w:rsidP="00CC3E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B77838" w:rsidRPr="00CC3E8B" w:rsidRDefault="00CC3E8B" w:rsidP="00CC3E8B">
            <w:pPr>
              <w:pStyle w:val="a3"/>
              <w:rPr>
                <w:rFonts w:ascii="Times New Roman" w:hAnsi="Times New Roman"/>
                <w:b/>
                <w:sz w:val="68"/>
                <w:szCs w:val="68"/>
              </w:rPr>
            </w:pPr>
            <w:r w:rsidRPr="00CC3E8B">
              <w:rPr>
                <w:rFonts w:ascii="Times New Roman" w:hAnsi="Times New Roman"/>
                <w:b/>
                <w:sz w:val="68"/>
                <w:szCs w:val="68"/>
              </w:rPr>
              <w:t>НОВОЮЛАСЕНСКИЙ</w:t>
            </w:r>
            <w:r w:rsidR="00B77838" w:rsidRPr="00CC3E8B">
              <w:rPr>
                <w:rFonts w:ascii="Times New Roman" w:hAnsi="Times New Roman"/>
                <w:b/>
                <w:sz w:val="68"/>
                <w:szCs w:val="68"/>
              </w:rPr>
              <w:t xml:space="preserve"> ВЕСТНИК </w:t>
            </w:r>
          </w:p>
          <w:p w:rsidR="00B77838" w:rsidRPr="00AE717B" w:rsidRDefault="00B77838" w:rsidP="00CC3E8B">
            <w:pPr>
              <w:pStyle w:val="a3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10" w:type="dxa"/>
            <w:shd w:val="clear" w:color="auto" w:fill="auto"/>
          </w:tcPr>
          <w:p w:rsidR="00B77838" w:rsidRPr="00CC3E8B" w:rsidRDefault="00686516" w:rsidP="00CC3E8B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C945B2">
              <w:rPr>
                <w:rFonts w:ascii="Times New Roman" w:hAnsi="Times New Roman"/>
                <w:b/>
              </w:rPr>
              <w:t>0 ноября</w:t>
            </w:r>
          </w:p>
          <w:p w:rsidR="00B77838" w:rsidRPr="00CC3E8B" w:rsidRDefault="00B77838" w:rsidP="00CC3E8B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 w:rsidRPr="00CC3E8B">
              <w:rPr>
                <w:rFonts w:ascii="Times New Roman" w:hAnsi="Times New Roman"/>
                <w:b/>
              </w:rPr>
              <w:t xml:space="preserve">  2023 года</w:t>
            </w:r>
          </w:p>
          <w:p w:rsidR="00B77838" w:rsidRPr="00CC3E8B" w:rsidRDefault="00B77838" w:rsidP="00CC3E8B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 w:rsidRPr="00CC3E8B">
              <w:rPr>
                <w:rFonts w:ascii="Times New Roman" w:hAnsi="Times New Roman"/>
                <w:b/>
              </w:rPr>
              <w:t xml:space="preserve">№ </w:t>
            </w:r>
            <w:r w:rsidR="00C945B2">
              <w:rPr>
                <w:rFonts w:ascii="Times New Roman" w:hAnsi="Times New Roman"/>
                <w:b/>
              </w:rPr>
              <w:t>6</w:t>
            </w:r>
            <w:r w:rsidRPr="00CC3E8B">
              <w:rPr>
                <w:rFonts w:ascii="Times New Roman" w:hAnsi="Times New Roman"/>
                <w:b/>
              </w:rPr>
              <w:t xml:space="preserve"> (</w:t>
            </w:r>
            <w:r w:rsidR="00C945B2">
              <w:rPr>
                <w:rFonts w:ascii="Times New Roman" w:hAnsi="Times New Roman"/>
                <w:b/>
              </w:rPr>
              <w:t>6</w:t>
            </w:r>
            <w:r w:rsidRPr="00CC3E8B">
              <w:rPr>
                <w:rFonts w:ascii="Times New Roman" w:hAnsi="Times New Roman"/>
                <w:b/>
              </w:rPr>
              <w:t>)</w:t>
            </w:r>
          </w:p>
          <w:p w:rsidR="00B77838" w:rsidRPr="00AE717B" w:rsidRDefault="00B77838" w:rsidP="00CC3E8B">
            <w:pPr>
              <w:pStyle w:val="a3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  <w:p w:rsidR="00B77838" w:rsidRPr="00AE717B" w:rsidRDefault="00B77838" w:rsidP="00CC3E8B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 w:rsidRPr="00AE717B">
              <w:rPr>
                <w:rFonts w:ascii="Times New Roman" w:hAnsi="Times New Roman"/>
                <w:b/>
              </w:rPr>
              <w:t xml:space="preserve">Издается </w:t>
            </w:r>
          </w:p>
          <w:p w:rsidR="00B77838" w:rsidRPr="00AE717B" w:rsidRDefault="00B77838" w:rsidP="00CC3E8B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 w:rsidRPr="00AE717B">
              <w:rPr>
                <w:rFonts w:ascii="Times New Roman" w:hAnsi="Times New Roman"/>
                <w:b/>
              </w:rPr>
              <w:t xml:space="preserve">с </w:t>
            </w:r>
            <w:r w:rsidR="00686516">
              <w:rPr>
                <w:rFonts w:ascii="Times New Roman" w:hAnsi="Times New Roman"/>
                <w:b/>
              </w:rPr>
              <w:t>05</w:t>
            </w:r>
            <w:r w:rsidR="00CC3E8B">
              <w:rPr>
                <w:rFonts w:ascii="Times New Roman" w:hAnsi="Times New Roman"/>
                <w:b/>
              </w:rPr>
              <w:t xml:space="preserve"> июля</w:t>
            </w:r>
            <w:r w:rsidRPr="00AE717B">
              <w:rPr>
                <w:rFonts w:ascii="Times New Roman" w:hAnsi="Times New Roman"/>
                <w:b/>
              </w:rPr>
              <w:t xml:space="preserve"> </w:t>
            </w:r>
          </w:p>
          <w:p w:rsidR="00B77838" w:rsidRPr="00AE717B" w:rsidRDefault="00B77838" w:rsidP="00CC3E8B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 w:rsidRPr="00AE717B">
              <w:rPr>
                <w:rFonts w:ascii="Times New Roman" w:hAnsi="Times New Roman"/>
                <w:b/>
              </w:rPr>
              <w:t>2023 года</w:t>
            </w:r>
          </w:p>
          <w:p w:rsidR="00B77838" w:rsidRPr="00AE717B" w:rsidRDefault="00B77838" w:rsidP="00CC3E8B">
            <w:pPr>
              <w:pStyle w:val="a3"/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AE717B">
              <w:rPr>
                <w:rFonts w:ascii="Times New Roman" w:hAnsi="Times New Roman"/>
                <w:b/>
              </w:rPr>
              <w:t>«Бесплатно»</w:t>
            </w:r>
          </w:p>
        </w:tc>
      </w:tr>
    </w:tbl>
    <w:p w:rsidR="00B77838" w:rsidRPr="00AE717B" w:rsidRDefault="00B77838" w:rsidP="00B7783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AE717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</w:t>
      </w:r>
    </w:p>
    <w:p w:rsidR="00B77838" w:rsidRPr="00AE717B" w:rsidRDefault="00B77838" w:rsidP="00B7783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E717B">
        <w:rPr>
          <w:rFonts w:ascii="Times New Roman" w:hAnsi="Times New Roman" w:cs="Times New Roman"/>
          <w:sz w:val="18"/>
          <w:szCs w:val="18"/>
        </w:rPr>
        <w:t xml:space="preserve">Официальное периодическое печатное издание для опубликования (обнародования) муниципальных правовых актов, иной официальной информации муниципального образования </w:t>
      </w:r>
      <w:r w:rsidR="00CC3E8B">
        <w:rPr>
          <w:rFonts w:ascii="Times New Roman" w:hAnsi="Times New Roman" w:cs="Times New Roman"/>
          <w:sz w:val="18"/>
          <w:szCs w:val="18"/>
        </w:rPr>
        <w:t>Новоюласенский</w:t>
      </w:r>
      <w:r w:rsidRPr="00AE717B">
        <w:rPr>
          <w:rFonts w:ascii="Times New Roman" w:hAnsi="Times New Roman" w:cs="Times New Roman"/>
          <w:sz w:val="18"/>
          <w:szCs w:val="18"/>
        </w:rPr>
        <w:t xml:space="preserve"> сельсовет Красногвардейского района Оренбургской области</w:t>
      </w:r>
    </w:p>
    <w:p w:rsidR="00C21FC3" w:rsidRPr="00AE717B" w:rsidRDefault="00B77838" w:rsidP="003B27F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  <w:sectPr w:rsidR="00C21FC3" w:rsidRPr="00AE717B" w:rsidSect="00B77838">
          <w:headerReference w:type="default" r:id="rId9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  <w:r w:rsidRPr="00AE717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</w:t>
      </w:r>
      <w:bookmarkStart w:id="0" w:name="_Hlk135402272"/>
    </w:p>
    <w:bookmarkEnd w:id="0"/>
    <w:p w:rsidR="007607F1" w:rsidRPr="00AE717B" w:rsidRDefault="007607F1" w:rsidP="007607F1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E717B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АДМИНИСТРАЦИЯ </w:t>
      </w:r>
    </w:p>
    <w:p w:rsidR="008B02EE" w:rsidRPr="009C7F17" w:rsidRDefault="008B02EE" w:rsidP="008B0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C7F17">
        <w:rPr>
          <w:rFonts w:ascii="Times New Roman" w:hAnsi="Times New Roman" w:cs="Times New Roman"/>
          <w:b/>
          <w:sz w:val="18"/>
          <w:szCs w:val="18"/>
        </w:rPr>
        <w:t>Совет депутатов</w:t>
      </w:r>
    </w:p>
    <w:p w:rsidR="008B02EE" w:rsidRPr="009C7F17" w:rsidRDefault="008B02EE" w:rsidP="008B02E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C7F17">
        <w:rPr>
          <w:rFonts w:ascii="Times New Roman" w:hAnsi="Times New Roman" w:cs="Times New Roman"/>
          <w:b/>
          <w:sz w:val="18"/>
          <w:szCs w:val="18"/>
        </w:rPr>
        <w:t>муниципального образования</w:t>
      </w:r>
    </w:p>
    <w:p w:rsidR="008B02EE" w:rsidRPr="009C7F17" w:rsidRDefault="008B02EE" w:rsidP="008B02E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Новоюласенский</w:t>
      </w:r>
      <w:r w:rsidRPr="009C7F17">
        <w:rPr>
          <w:rFonts w:ascii="Times New Roman" w:hAnsi="Times New Roman" w:cs="Times New Roman"/>
          <w:b/>
          <w:sz w:val="18"/>
          <w:szCs w:val="18"/>
        </w:rPr>
        <w:t xml:space="preserve"> сельсовет</w:t>
      </w:r>
    </w:p>
    <w:p w:rsidR="008B02EE" w:rsidRPr="009C7F17" w:rsidRDefault="008B02EE" w:rsidP="008B02E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C7F17">
        <w:rPr>
          <w:rFonts w:ascii="Times New Roman" w:hAnsi="Times New Roman" w:cs="Times New Roman"/>
          <w:b/>
          <w:sz w:val="18"/>
          <w:szCs w:val="18"/>
        </w:rPr>
        <w:t>Красногвардейского района</w:t>
      </w:r>
    </w:p>
    <w:p w:rsidR="008B02EE" w:rsidRPr="009C7F17" w:rsidRDefault="008B02EE" w:rsidP="008B02E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C7F17">
        <w:rPr>
          <w:rFonts w:ascii="Times New Roman" w:hAnsi="Times New Roman" w:cs="Times New Roman"/>
          <w:b/>
          <w:sz w:val="18"/>
          <w:szCs w:val="18"/>
        </w:rPr>
        <w:t>Оренбургской области</w:t>
      </w:r>
    </w:p>
    <w:p w:rsidR="008B02EE" w:rsidRPr="009C7F17" w:rsidRDefault="008B02EE" w:rsidP="008B02E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четвёртый</w:t>
      </w:r>
      <w:r w:rsidRPr="009C7F17">
        <w:rPr>
          <w:rFonts w:ascii="Times New Roman" w:hAnsi="Times New Roman" w:cs="Times New Roman"/>
          <w:b/>
          <w:sz w:val="18"/>
          <w:szCs w:val="18"/>
        </w:rPr>
        <w:t xml:space="preserve"> созыв</w:t>
      </w:r>
    </w:p>
    <w:p w:rsidR="008B02EE" w:rsidRPr="009C7F17" w:rsidRDefault="008B02EE" w:rsidP="008B02E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C7F17">
        <w:rPr>
          <w:rFonts w:ascii="Times New Roman" w:hAnsi="Times New Roman" w:cs="Times New Roman"/>
          <w:b/>
          <w:sz w:val="18"/>
          <w:szCs w:val="18"/>
        </w:rPr>
        <w:t xml:space="preserve">с. </w:t>
      </w:r>
      <w:r>
        <w:rPr>
          <w:rFonts w:ascii="Times New Roman" w:hAnsi="Times New Roman" w:cs="Times New Roman"/>
          <w:b/>
          <w:sz w:val="18"/>
          <w:szCs w:val="18"/>
        </w:rPr>
        <w:t>Новоюласка</w:t>
      </w:r>
    </w:p>
    <w:p w:rsidR="008B02EE" w:rsidRPr="009C7F17" w:rsidRDefault="008B02EE" w:rsidP="008B02EE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8B02EE" w:rsidRPr="009C7F17" w:rsidRDefault="008B02EE" w:rsidP="008B02EE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C7F17">
        <w:rPr>
          <w:rFonts w:ascii="Times New Roman" w:hAnsi="Times New Roman" w:cs="Times New Roman"/>
          <w:b/>
          <w:sz w:val="18"/>
          <w:szCs w:val="18"/>
        </w:rPr>
        <w:t>РЕШЕНИЕ</w:t>
      </w:r>
    </w:p>
    <w:p w:rsidR="008B02EE" w:rsidRPr="0067236C" w:rsidRDefault="008B02EE" w:rsidP="008B02EE">
      <w:pPr>
        <w:pStyle w:val="a6"/>
        <w:rPr>
          <w:b w:val="0"/>
          <w:sz w:val="18"/>
          <w:szCs w:val="18"/>
        </w:rPr>
      </w:pPr>
    </w:p>
    <w:p w:rsidR="008B02EE" w:rsidRPr="009C7F17" w:rsidRDefault="002001A3" w:rsidP="008B02EE">
      <w:pPr>
        <w:pStyle w:val="a6"/>
        <w:jc w:val="left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1</w:t>
      </w:r>
      <w:r w:rsidR="00C945B2">
        <w:rPr>
          <w:b w:val="0"/>
          <w:bCs w:val="0"/>
          <w:sz w:val="18"/>
          <w:szCs w:val="18"/>
        </w:rPr>
        <w:t>5</w:t>
      </w:r>
      <w:r w:rsidR="008B02EE" w:rsidRPr="009C7F17">
        <w:rPr>
          <w:b w:val="0"/>
          <w:bCs w:val="0"/>
          <w:sz w:val="18"/>
          <w:szCs w:val="18"/>
        </w:rPr>
        <w:t>.</w:t>
      </w:r>
      <w:r w:rsidR="00686516">
        <w:rPr>
          <w:b w:val="0"/>
          <w:bCs w:val="0"/>
          <w:sz w:val="18"/>
          <w:szCs w:val="18"/>
        </w:rPr>
        <w:t>1</w:t>
      </w:r>
      <w:r w:rsidR="00C945B2">
        <w:rPr>
          <w:b w:val="0"/>
          <w:bCs w:val="0"/>
          <w:sz w:val="18"/>
          <w:szCs w:val="18"/>
        </w:rPr>
        <w:t>1</w:t>
      </w:r>
      <w:r w:rsidR="008B02EE" w:rsidRPr="009C7F17">
        <w:rPr>
          <w:b w:val="0"/>
          <w:bCs w:val="0"/>
          <w:sz w:val="18"/>
          <w:szCs w:val="18"/>
        </w:rPr>
        <w:t xml:space="preserve">.2023                                                                          № </w:t>
      </w:r>
      <w:r w:rsidR="008B02EE">
        <w:rPr>
          <w:b w:val="0"/>
          <w:bCs w:val="0"/>
          <w:sz w:val="18"/>
          <w:szCs w:val="18"/>
        </w:rPr>
        <w:t>2</w:t>
      </w:r>
      <w:r w:rsidR="00C945B2">
        <w:rPr>
          <w:b w:val="0"/>
          <w:bCs w:val="0"/>
          <w:sz w:val="18"/>
          <w:szCs w:val="18"/>
        </w:rPr>
        <w:t>6</w:t>
      </w:r>
      <w:r w:rsidR="008B02EE" w:rsidRPr="009C7F17">
        <w:rPr>
          <w:b w:val="0"/>
          <w:bCs w:val="0"/>
          <w:sz w:val="18"/>
          <w:szCs w:val="18"/>
        </w:rPr>
        <w:t>/1</w:t>
      </w:r>
    </w:p>
    <w:p w:rsidR="007607F1" w:rsidRDefault="007607F1" w:rsidP="007607F1">
      <w:pPr>
        <w:pStyle w:val="ad"/>
        <w:tabs>
          <w:tab w:val="left" w:pos="709"/>
        </w:tabs>
        <w:ind w:firstLine="567"/>
        <w:jc w:val="both"/>
        <w:rPr>
          <w:color w:val="000000"/>
        </w:rPr>
      </w:pPr>
    </w:p>
    <w:p w:rsidR="008B02EE" w:rsidRPr="008B02EE" w:rsidRDefault="008B02EE" w:rsidP="008B02EE">
      <w:pPr>
        <w:pStyle w:val="ad"/>
        <w:jc w:val="center"/>
        <w:rPr>
          <w:sz w:val="18"/>
          <w:szCs w:val="18"/>
        </w:rPr>
      </w:pPr>
      <w:r w:rsidRPr="008B02EE">
        <w:rPr>
          <w:sz w:val="18"/>
          <w:szCs w:val="18"/>
        </w:rPr>
        <w:t>О внесении изменений и дополнений в решение Совета депутатов муниципального образования  Новоюласенский сельсовет от 22.12.2022 № 20/2 «О бюджете муниципального образования Новоюласенский сельсовет на 2023 год и плановый период 2024 и 2025 годов»</w:t>
      </w:r>
    </w:p>
    <w:p w:rsidR="008B02EE" w:rsidRPr="008B02EE" w:rsidRDefault="008B02EE" w:rsidP="008B02E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B02EE" w:rsidRPr="008B02EE" w:rsidRDefault="008B02EE" w:rsidP="008B02EE">
      <w:pPr>
        <w:pStyle w:val="ad"/>
        <w:tabs>
          <w:tab w:val="left" w:pos="709"/>
        </w:tabs>
        <w:ind w:firstLine="709"/>
        <w:jc w:val="both"/>
        <w:rPr>
          <w:sz w:val="18"/>
          <w:szCs w:val="18"/>
        </w:rPr>
      </w:pPr>
      <w:r w:rsidRPr="008B02EE">
        <w:rPr>
          <w:sz w:val="18"/>
          <w:szCs w:val="18"/>
        </w:rPr>
        <w:t>В соответствии с Уставом муниципального образования Новоюласенский сельсовет Красногвардейского района Оренбургской области, Положением о бюджетном процессе в  муниципальном образовании Новоюласенский сельсовет Красногвардейского района Оренбургской области, Совет депутатов решил:</w:t>
      </w:r>
    </w:p>
    <w:p w:rsidR="008B02EE" w:rsidRPr="008B02EE" w:rsidRDefault="008B02EE" w:rsidP="008B02EE">
      <w:pPr>
        <w:pStyle w:val="ad"/>
        <w:ind w:firstLine="709"/>
        <w:jc w:val="both"/>
        <w:rPr>
          <w:sz w:val="18"/>
          <w:szCs w:val="18"/>
        </w:rPr>
      </w:pPr>
      <w:r w:rsidRPr="008B02EE">
        <w:rPr>
          <w:rFonts w:eastAsia="Arial Unicode MS"/>
          <w:sz w:val="18"/>
          <w:szCs w:val="18"/>
        </w:rPr>
        <w:t xml:space="preserve">1.Внести в решение Совета депутатов муниципального образования Новоюласенский сельсовет Красногвардейского района Оренбургской области от </w:t>
      </w:r>
      <w:r w:rsidRPr="008B02EE">
        <w:rPr>
          <w:sz w:val="18"/>
          <w:szCs w:val="18"/>
        </w:rPr>
        <w:t xml:space="preserve"> 22.12.2022 № 20/2 «О бюджете муниципального образования Новоюласенский сельсовет на 2023 год и плановый период 2024 и 2025 годов» </w:t>
      </w:r>
      <w:r w:rsidRPr="008B02EE">
        <w:rPr>
          <w:rFonts w:eastAsia="Arial Unicode MS"/>
          <w:sz w:val="18"/>
          <w:szCs w:val="18"/>
        </w:rPr>
        <w:t>изменения  и дополнения  согласно приложению.</w:t>
      </w:r>
    </w:p>
    <w:p w:rsidR="008B02EE" w:rsidRPr="008B02EE" w:rsidRDefault="008B02EE" w:rsidP="008B0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B02EE">
        <w:rPr>
          <w:rFonts w:ascii="Times New Roman" w:eastAsia="Arial Unicode MS" w:hAnsi="Times New Roman" w:cs="Times New Roman"/>
          <w:sz w:val="18"/>
          <w:szCs w:val="18"/>
        </w:rPr>
        <w:t>2.</w:t>
      </w:r>
      <w:r w:rsidRPr="008B02EE">
        <w:rPr>
          <w:sz w:val="18"/>
          <w:szCs w:val="18"/>
        </w:rPr>
        <w:t xml:space="preserve"> </w:t>
      </w:r>
      <w:r w:rsidRPr="008B02EE">
        <w:rPr>
          <w:rFonts w:ascii="Times New Roman" w:hAnsi="Times New Roman" w:cs="Times New Roman"/>
          <w:sz w:val="18"/>
          <w:szCs w:val="18"/>
        </w:rPr>
        <w:t>Установить, что настоящее решение вступает в силу после его официального опубликования в газете «Новоюласенский вестник», подлежит обнародованию и размещению на официальном сайте муниципального образования Новоюласенский сельсовет Красногвардейского района Оренбургской области в сети «Интернет».</w:t>
      </w:r>
    </w:p>
    <w:p w:rsidR="008B02EE" w:rsidRPr="008B02EE" w:rsidRDefault="008B02EE" w:rsidP="008B02EE">
      <w:pPr>
        <w:pStyle w:val="ad"/>
        <w:ind w:firstLine="709"/>
        <w:jc w:val="both"/>
        <w:rPr>
          <w:rFonts w:eastAsia="Arial Unicode MS"/>
          <w:sz w:val="18"/>
          <w:szCs w:val="18"/>
        </w:rPr>
      </w:pPr>
      <w:r w:rsidRPr="008B02EE">
        <w:rPr>
          <w:rFonts w:eastAsia="Arial Unicode MS"/>
          <w:sz w:val="18"/>
          <w:szCs w:val="18"/>
        </w:rPr>
        <w:t>3.Возложить контроль за исполнением настоящего решения на постоянную комиссию по вопросам финансово-экономического развития и сельскому хозяйству.</w:t>
      </w:r>
    </w:p>
    <w:p w:rsidR="008B02EE" w:rsidRPr="008B02EE" w:rsidRDefault="008B02EE" w:rsidP="008B02EE">
      <w:pPr>
        <w:pStyle w:val="ad"/>
        <w:rPr>
          <w:sz w:val="18"/>
          <w:szCs w:val="18"/>
        </w:rPr>
      </w:pPr>
    </w:p>
    <w:p w:rsidR="008B02EE" w:rsidRDefault="008B02EE" w:rsidP="008B02EE">
      <w:pPr>
        <w:pStyle w:val="ad"/>
        <w:rPr>
          <w:sz w:val="18"/>
          <w:szCs w:val="18"/>
        </w:rPr>
      </w:pPr>
      <w:r w:rsidRPr="008B02EE">
        <w:rPr>
          <w:sz w:val="18"/>
          <w:szCs w:val="18"/>
        </w:rPr>
        <w:t xml:space="preserve">Председатель Совета депутатов                     </w:t>
      </w:r>
      <w:r>
        <w:rPr>
          <w:sz w:val="18"/>
          <w:szCs w:val="18"/>
        </w:rPr>
        <w:t xml:space="preserve">     </w:t>
      </w:r>
      <w:r w:rsidRPr="008B02EE">
        <w:rPr>
          <w:sz w:val="18"/>
          <w:szCs w:val="18"/>
        </w:rPr>
        <w:t>В.И.Фаткеева</w:t>
      </w:r>
    </w:p>
    <w:p w:rsidR="007607F1" w:rsidRDefault="008B02EE" w:rsidP="008B02EE">
      <w:pPr>
        <w:pStyle w:val="ad"/>
        <w:rPr>
          <w:sz w:val="18"/>
          <w:szCs w:val="18"/>
        </w:rPr>
      </w:pPr>
      <w:r w:rsidRPr="008B02EE">
        <w:rPr>
          <w:sz w:val="18"/>
          <w:szCs w:val="18"/>
        </w:rPr>
        <w:t xml:space="preserve">Глава сельсовета               </w:t>
      </w:r>
      <w:r>
        <w:rPr>
          <w:sz w:val="18"/>
          <w:szCs w:val="18"/>
        </w:rPr>
        <w:t xml:space="preserve">                                    </w:t>
      </w:r>
      <w:r w:rsidRPr="008B02EE">
        <w:rPr>
          <w:sz w:val="18"/>
          <w:szCs w:val="18"/>
        </w:rPr>
        <w:t xml:space="preserve">С.Н.Бисяева  </w:t>
      </w:r>
    </w:p>
    <w:p w:rsidR="002001A3" w:rsidRDefault="002001A3" w:rsidP="008B02EE">
      <w:pPr>
        <w:pStyle w:val="ad"/>
        <w:rPr>
          <w:sz w:val="18"/>
          <w:szCs w:val="18"/>
        </w:rPr>
      </w:pPr>
    </w:p>
    <w:p w:rsidR="004A63E1" w:rsidRDefault="004A63E1" w:rsidP="008B02EE">
      <w:pPr>
        <w:pStyle w:val="ad"/>
        <w:rPr>
          <w:sz w:val="18"/>
          <w:szCs w:val="18"/>
        </w:rPr>
      </w:pPr>
    </w:p>
    <w:p w:rsidR="004A63E1" w:rsidRPr="000854A5" w:rsidRDefault="004A63E1" w:rsidP="004A63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0854A5">
        <w:rPr>
          <w:rFonts w:ascii="Times New Roman" w:eastAsia="Times New Roman" w:hAnsi="Times New Roman" w:cs="Times New Roman"/>
          <w:sz w:val="18"/>
          <w:szCs w:val="18"/>
        </w:rPr>
        <w:t>Приложени</w:t>
      </w:r>
      <w:r w:rsidRPr="007E7101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0854A5">
        <w:rPr>
          <w:rFonts w:ascii="Times New Roman" w:eastAsia="Times New Roman" w:hAnsi="Times New Roman" w:cs="Times New Roman"/>
          <w:sz w:val="18"/>
          <w:szCs w:val="18"/>
        </w:rPr>
        <w:t xml:space="preserve"> № 1</w:t>
      </w:r>
      <w:r w:rsidRPr="007E7101">
        <w:rPr>
          <w:rFonts w:ascii="Times New Roman" w:eastAsia="Times New Roman" w:hAnsi="Times New Roman" w:cs="Times New Roman"/>
          <w:sz w:val="18"/>
          <w:szCs w:val="18"/>
        </w:rPr>
        <w:t xml:space="preserve">-№ </w:t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  <w:r w:rsidRPr="000854A5">
        <w:rPr>
          <w:rFonts w:ascii="Times New Roman" w:eastAsia="Times New Roman" w:hAnsi="Times New Roman" w:cs="Times New Roman"/>
          <w:sz w:val="18"/>
          <w:szCs w:val="18"/>
        </w:rPr>
        <w:t xml:space="preserve"> к решению Совета депутатов </w:t>
      </w:r>
    </w:p>
    <w:p w:rsidR="004A63E1" w:rsidRPr="000854A5" w:rsidRDefault="004A63E1" w:rsidP="004A63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0854A5">
        <w:rPr>
          <w:rFonts w:ascii="Times New Roman" w:eastAsia="Times New Roman" w:hAnsi="Times New Roman" w:cs="Times New Roman"/>
          <w:sz w:val="18"/>
          <w:szCs w:val="18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Новоюласенский</w:t>
      </w:r>
      <w:r w:rsidRPr="000854A5">
        <w:rPr>
          <w:rFonts w:ascii="Times New Roman" w:eastAsia="Times New Roman" w:hAnsi="Times New Roman" w:cs="Times New Roman"/>
          <w:sz w:val="18"/>
          <w:szCs w:val="18"/>
        </w:rPr>
        <w:t xml:space="preserve"> сельсовет </w:t>
      </w:r>
    </w:p>
    <w:p w:rsidR="004A63E1" w:rsidRPr="000854A5" w:rsidRDefault="004A63E1" w:rsidP="004A63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0854A5">
        <w:rPr>
          <w:rFonts w:ascii="Times New Roman" w:eastAsia="Times New Roman" w:hAnsi="Times New Roman" w:cs="Times New Roman"/>
          <w:sz w:val="18"/>
          <w:szCs w:val="18"/>
        </w:rPr>
        <w:t>Красногвардейского района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854A5">
        <w:rPr>
          <w:rFonts w:ascii="Times New Roman" w:eastAsia="Times New Roman" w:hAnsi="Times New Roman" w:cs="Times New Roman"/>
          <w:sz w:val="18"/>
          <w:szCs w:val="18"/>
        </w:rPr>
        <w:t>Оренбургской области</w:t>
      </w:r>
    </w:p>
    <w:p w:rsidR="004A63E1" w:rsidRPr="008B02EE" w:rsidRDefault="004A63E1" w:rsidP="004A63E1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от </w:t>
      </w:r>
      <w:r w:rsidR="002001A3">
        <w:rPr>
          <w:rFonts w:ascii="Times New Roman" w:eastAsia="Times New Roman" w:hAnsi="Times New Roman" w:cs="Times New Roman"/>
          <w:sz w:val="18"/>
          <w:szCs w:val="18"/>
        </w:rPr>
        <w:t>1</w:t>
      </w:r>
      <w:r w:rsidR="00C00963"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 w:rsidR="002001A3">
        <w:rPr>
          <w:rFonts w:ascii="Times New Roman" w:eastAsia="Times New Roman" w:hAnsi="Times New Roman" w:cs="Times New Roman"/>
          <w:sz w:val="18"/>
          <w:szCs w:val="18"/>
        </w:rPr>
        <w:t>1</w:t>
      </w:r>
      <w:r w:rsidR="00C00963"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.2023 № 2</w:t>
      </w:r>
      <w:r w:rsidR="00C00963">
        <w:rPr>
          <w:rFonts w:ascii="Times New Roman" w:eastAsia="Times New Roman" w:hAnsi="Times New Roman" w:cs="Times New Roman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 w:rsidRPr="000854A5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7E7101">
        <w:rPr>
          <w:rFonts w:ascii="Times New Roman" w:hAnsi="Times New Roman" w:cs="Times New Roman"/>
          <w:sz w:val="18"/>
          <w:szCs w:val="18"/>
        </w:rPr>
        <w:t xml:space="preserve">смотреть на стр. </w:t>
      </w:r>
      <w:r w:rsidR="00C00963">
        <w:rPr>
          <w:rFonts w:ascii="Times New Roman" w:hAnsi="Times New Roman" w:cs="Times New Roman"/>
          <w:sz w:val="18"/>
          <w:szCs w:val="18"/>
        </w:rPr>
        <w:t>2</w:t>
      </w:r>
      <w:r w:rsidR="002F0F02">
        <w:rPr>
          <w:rFonts w:ascii="Times New Roman" w:hAnsi="Times New Roman" w:cs="Times New Roman"/>
          <w:sz w:val="18"/>
          <w:szCs w:val="18"/>
        </w:rPr>
        <w:t xml:space="preserve">- </w:t>
      </w:r>
      <w:r w:rsidR="00C00963">
        <w:rPr>
          <w:rFonts w:ascii="Times New Roman" w:hAnsi="Times New Roman" w:cs="Times New Roman"/>
          <w:sz w:val="18"/>
          <w:szCs w:val="18"/>
        </w:rPr>
        <w:t>26</w:t>
      </w:r>
    </w:p>
    <w:p w:rsidR="004A63E1" w:rsidRDefault="004A63E1" w:rsidP="008B02EE">
      <w:pPr>
        <w:pStyle w:val="ad"/>
        <w:rPr>
          <w:sz w:val="18"/>
          <w:szCs w:val="18"/>
        </w:rPr>
      </w:pPr>
    </w:p>
    <w:p w:rsidR="004A63E1" w:rsidRDefault="004A63E1" w:rsidP="008B02EE">
      <w:pPr>
        <w:pStyle w:val="ad"/>
        <w:rPr>
          <w:sz w:val="18"/>
          <w:szCs w:val="18"/>
        </w:rPr>
      </w:pPr>
    </w:p>
    <w:p w:rsidR="002001A3" w:rsidRPr="002001A3" w:rsidRDefault="002001A3" w:rsidP="002001A3">
      <w:pPr>
        <w:spacing w:after="0" w:line="240" w:lineRule="auto"/>
        <w:ind w:left="5477" w:right="67" w:firstLine="2347"/>
        <w:rPr>
          <w:rFonts w:ascii="Times New Roman" w:hAnsi="Times New Roman" w:cs="Times New Roman"/>
          <w:sz w:val="18"/>
          <w:szCs w:val="18"/>
        </w:rPr>
      </w:pPr>
    </w:p>
    <w:p w:rsidR="002001A3" w:rsidRPr="002001A3" w:rsidRDefault="002001A3" w:rsidP="00C945B2">
      <w:pPr>
        <w:spacing w:after="0" w:line="240" w:lineRule="auto"/>
        <w:ind w:left="890" w:right="975" w:firstLine="680"/>
        <w:jc w:val="center"/>
        <w:rPr>
          <w:rFonts w:ascii="Times New Roman" w:hAnsi="Times New Roman" w:cs="Times New Roman"/>
          <w:sz w:val="18"/>
          <w:szCs w:val="18"/>
        </w:rPr>
      </w:pPr>
    </w:p>
    <w:p w:rsidR="00686516" w:rsidRDefault="00686516" w:rsidP="003B27FB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</w:p>
    <w:p w:rsidR="00AC4C22" w:rsidRPr="003B27FB" w:rsidRDefault="00AC4C22" w:rsidP="003B27FB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9C7F17" w:rsidRPr="003B27FB" w:rsidRDefault="009C7F17" w:rsidP="003B27FB">
      <w:pPr>
        <w:pStyle w:val="aa"/>
        <w:rPr>
          <w:rFonts w:ascii="Times New Roman" w:hAnsi="Times New Roman" w:cs="Times New Roman"/>
          <w:sz w:val="18"/>
          <w:szCs w:val="18"/>
        </w:rPr>
      </w:pPr>
      <w:r w:rsidRPr="003B27FB">
        <w:rPr>
          <w:rFonts w:ascii="Times New Roman" w:hAnsi="Times New Roman" w:cs="Times New Roman"/>
          <w:sz w:val="18"/>
          <w:szCs w:val="18"/>
        </w:rPr>
        <w:t xml:space="preserve">Главный редактор – </w:t>
      </w:r>
      <w:r w:rsidR="00DC7081">
        <w:rPr>
          <w:rFonts w:ascii="Times New Roman" w:hAnsi="Times New Roman" w:cs="Times New Roman"/>
          <w:sz w:val="18"/>
          <w:szCs w:val="18"/>
        </w:rPr>
        <w:t>Бисяева С.Н.</w:t>
      </w:r>
    </w:p>
    <w:p w:rsidR="007E7101" w:rsidRDefault="009C7F17" w:rsidP="007E7101">
      <w:pPr>
        <w:pStyle w:val="aa"/>
        <w:rPr>
          <w:rFonts w:ascii="Times New Roman" w:hAnsi="Times New Roman" w:cs="Times New Roman"/>
          <w:sz w:val="18"/>
          <w:szCs w:val="18"/>
        </w:rPr>
      </w:pPr>
      <w:r w:rsidRPr="0067236C">
        <w:rPr>
          <w:rFonts w:ascii="Times New Roman" w:hAnsi="Times New Roman" w:cs="Times New Roman"/>
          <w:sz w:val="18"/>
          <w:szCs w:val="18"/>
        </w:rPr>
        <w:t xml:space="preserve">Учредитель – администрация муниципального образования </w:t>
      </w:r>
      <w:r w:rsidR="00DC7081">
        <w:rPr>
          <w:rFonts w:ascii="Times New Roman" w:hAnsi="Times New Roman" w:cs="Times New Roman"/>
          <w:sz w:val="18"/>
          <w:szCs w:val="18"/>
        </w:rPr>
        <w:t>Новоюласенский</w:t>
      </w:r>
      <w:r w:rsidRPr="0067236C">
        <w:rPr>
          <w:rFonts w:ascii="Times New Roman" w:hAnsi="Times New Roman" w:cs="Times New Roman"/>
          <w:sz w:val="18"/>
          <w:szCs w:val="18"/>
        </w:rPr>
        <w:t xml:space="preserve"> сельсовет Красногвардейского района Оренбургской области, адрес редакции и издателя: </w:t>
      </w:r>
    </w:p>
    <w:p w:rsidR="007E7101" w:rsidRDefault="009C7F17" w:rsidP="007E7101">
      <w:pPr>
        <w:pStyle w:val="aa"/>
        <w:rPr>
          <w:rFonts w:ascii="Times New Roman" w:hAnsi="Times New Roman" w:cs="Times New Roman"/>
          <w:sz w:val="18"/>
          <w:szCs w:val="18"/>
        </w:rPr>
      </w:pPr>
      <w:r w:rsidRPr="0067236C">
        <w:rPr>
          <w:rFonts w:ascii="Times New Roman" w:hAnsi="Times New Roman" w:cs="Times New Roman"/>
          <w:sz w:val="18"/>
          <w:szCs w:val="18"/>
        </w:rPr>
        <w:t>4611</w:t>
      </w:r>
      <w:r w:rsidR="00DC7081">
        <w:rPr>
          <w:rFonts w:ascii="Times New Roman" w:hAnsi="Times New Roman" w:cs="Times New Roman"/>
          <w:sz w:val="18"/>
          <w:szCs w:val="18"/>
        </w:rPr>
        <w:t>64</w:t>
      </w:r>
      <w:r w:rsidRPr="0067236C">
        <w:rPr>
          <w:rFonts w:ascii="Times New Roman" w:hAnsi="Times New Roman" w:cs="Times New Roman"/>
          <w:sz w:val="18"/>
          <w:szCs w:val="18"/>
        </w:rPr>
        <w:t xml:space="preserve">, Оренбургская область, Красногвардейский район, </w:t>
      </w:r>
    </w:p>
    <w:p w:rsidR="009C7F17" w:rsidRDefault="009C7F17" w:rsidP="007E7101">
      <w:pPr>
        <w:pStyle w:val="aa"/>
        <w:rPr>
          <w:rFonts w:ascii="Times New Roman" w:hAnsi="Times New Roman" w:cs="Times New Roman"/>
          <w:sz w:val="18"/>
          <w:szCs w:val="18"/>
        </w:rPr>
      </w:pPr>
      <w:r w:rsidRPr="0067236C">
        <w:rPr>
          <w:rFonts w:ascii="Times New Roman" w:hAnsi="Times New Roman" w:cs="Times New Roman"/>
          <w:sz w:val="18"/>
          <w:szCs w:val="18"/>
        </w:rPr>
        <w:t xml:space="preserve">с. </w:t>
      </w:r>
      <w:r w:rsidR="00DC7081">
        <w:rPr>
          <w:rFonts w:ascii="Times New Roman" w:hAnsi="Times New Roman" w:cs="Times New Roman"/>
          <w:sz w:val="18"/>
          <w:szCs w:val="18"/>
        </w:rPr>
        <w:t>Новоюласка</w:t>
      </w:r>
      <w:r w:rsidRPr="0067236C">
        <w:rPr>
          <w:rFonts w:ascii="Times New Roman" w:hAnsi="Times New Roman" w:cs="Times New Roman"/>
          <w:sz w:val="18"/>
          <w:szCs w:val="18"/>
        </w:rPr>
        <w:t>, ул.</w:t>
      </w:r>
      <w:r w:rsidR="00DC7081">
        <w:rPr>
          <w:rFonts w:ascii="Times New Roman" w:hAnsi="Times New Roman" w:cs="Times New Roman"/>
          <w:sz w:val="18"/>
          <w:szCs w:val="18"/>
        </w:rPr>
        <w:t xml:space="preserve">Дружбы, дом </w:t>
      </w:r>
      <w:r w:rsidRPr="0067236C">
        <w:rPr>
          <w:rFonts w:ascii="Times New Roman" w:hAnsi="Times New Roman" w:cs="Times New Roman"/>
          <w:sz w:val="18"/>
          <w:szCs w:val="18"/>
        </w:rPr>
        <w:t>8, телефон: 8 (35345) 3-</w:t>
      </w:r>
      <w:r w:rsidR="00DC7081">
        <w:rPr>
          <w:rFonts w:ascii="Times New Roman" w:hAnsi="Times New Roman" w:cs="Times New Roman"/>
          <w:sz w:val="18"/>
          <w:szCs w:val="18"/>
        </w:rPr>
        <w:t>38</w:t>
      </w:r>
      <w:r w:rsidRPr="0067236C">
        <w:rPr>
          <w:rFonts w:ascii="Times New Roman" w:hAnsi="Times New Roman" w:cs="Times New Roman"/>
          <w:sz w:val="18"/>
          <w:szCs w:val="18"/>
        </w:rPr>
        <w:t>-</w:t>
      </w:r>
      <w:r w:rsidR="00DC7081">
        <w:rPr>
          <w:rFonts w:ascii="Times New Roman" w:hAnsi="Times New Roman" w:cs="Times New Roman"/>
          <w:sz w:val="18"/>
          <w:szCs w:val="18"/>
        </w:rPr>
        <w:t>32</w:t>
      </w:r>
      <w:r w:rsidRPr="0067236C">
        <w:rPr>
          <w:rFonts w:ascii="Times New Roman" w:hAnsi="Times New Roman" w:cs="Times New Roman"/>
          <w:sz w:val="18"/>
          <w:szCs w:val="18"/>
        </w:rPr>
        <w:t xml:space="preserve">, электронная почта: </w:t>
      </w:r>
      <w:r w:rsidR="00DC7081">
        <w:rPr>
          <w:rFonts w:ascii="Times New Roman" w:hAnsi="Times New Roman" w:cs="Times New Roman"/>
          <w:sz w:val="18"/>
          <w:szCs w:val="18"/>
          <w:lang w:val="en-US"/>
        </w:rPr>
        <w:t>novselsovet</w:t>
      </w:r>
      <w:r w:rsidR="00DC7081" w:rsidRPr="00DC7081">
        <w:rPr>
          <w:rFonts w:ascii="Times New Roman" w:hAnsi="Times New Roman" w:cs="Times New Roman"/>
          <w:sz w:val="18"/>
          <w:szCs w:val="18"/>
        </w:rPr>
        <w:t>2016@</w:t>
      </w:r>
      <w:r w:rsidR="00DC7081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="00DC7081" w:rsidRPr="00DC7081">
        <w:rPr>
          <w:rFonts w:ascii="Times New Roman" w:hAnsi="Times New Roman" w:cs="Times New Roman"/>
          <w:sz w:val="18"/>
          <w:szCs w:val="18"/>
        </w:rPr>
        <w:t>.</w:t>
      </w:r>
      <w:r w:rsidR="00DC7081">
        <w:rPr>
          <w:rFonts w:ascii="Times New Roman" w:hAnsi="Times New Roman" w:cs="Times New Roman"/>
          <w:sz w:val="18"/>
          <w:szCs w:val="18"/>
          <w:lang w:val="en-US"/>
        </w:rPr>
        <w:t>ru</w:t>
      </w:r>
    </w:p>
    <w:p w:rsidR="00390DF9" w:rsidRPr="00390DF9" w:rsidRDefault="00390DF9" w:rsidP="007E7101">
      <w:pPr>
        <w:pStyle w:val="a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тираж -12 экземпляров</w:t>
      </w:r>
    </w:p>
    <w:p w:rsidR="00C340FF" w:rsidRDefault="00C340FF" w:rsidP="00AC4C22">
      <w:pPr>
        <w:rPr>
          <w:rFonts w:ascii="Times New Roman" w:hAnsi="Times New Roman" w:cs="Times New Roman"/>
        </w:rPr>
      </w:pPr>
    </w:p>
    <w:p w:rsidR="00C340FF" w:rsidRDefault="00C340FF" w:rsidP="00AC4C22">
      <w:pPr>
        <w:rPr>
          <w:rFonts w:ascii="Times New Roman" w:hAnsi="Times New Roman" w:cs="Times New Roman"/>
        </w:rPr>
      </w:pPr>
    </w:p>
    <w:p w:rsidR="002001A3" w:rsidRDefault="002001A3" w:rsidP="00AC4C22">
      <w:pPr>
        <w:rPr>
          <w:rFonts w:ascii="Times New Roman" w:hAnsi="Times New Roman" w:cs="Times New Roman"/>
        </w:rPr>
      </w:pPr>
    </w:p>
    <w:p w:rsidR="002001A3" w:rsidRDefault="002001A3" w:rsidP="00AC4C22">
      <w:pPr>
        <w:rPr>
          <w:rFonts w:ascii="Times New Roman" w:hAnsi="Times New Roman" w:cs="Times New Roman"/>
        </w:rPr>
      </w:pPr>
    </w:p>
    <w:p w:rsidR="002001A3" w:rsidRDefault="002001A3" w:rsidP="00AC4C22">
      <w:pPr>
        <w:rPr>
          <w:rFonts w:ascii="Times New Roman" w:hAnsi="Times New Roman" w:cs="Times New Roman"/>
        </w:rPr>
      </w:pPr>
    </w:p>
    <w:p w:rsidR="002001A3" w:rsidRDefault="002001A3" w:rsidP="00AC4C22">
      <w:pPr>
        <w:rPr>
          <w:rFonts w:ascii="Times New Roman" w:hAnsi="Times New Roman" w:cs="Times New Roman"/>
        </w:rPr>
      </w:pPr>
    </w:p>
    <w:p w:rsidR="002001A3" w:rsidRDefault="002001A3" w:rsidP="00AC4C22">
      <w:pPr>
        <w:rPr>
          <w:rFonts w:ascii="Times New Roman" w:hAnsi="Times New Roman" w:cs="Times New Roman"/>
        </w:rPr>
      </w:pPr>
    </w:p>
    <w:p w:rsidR="002001A3" w:rsidRDefault="002001A3" w:rsidP="00AC4C22">
      <w:pPr>
        <w:rPr>
          <w:rFonts w:ascii="Times New Roman" w:hAnsi="Times New Roman" w:cs="Times New Roman"/>
        </w:rPr>
      </w:pPr>
    </w:p>
    <w:p w:rsidR="002001A3" w:rsidRDefault="002001A3" w:rsidP="00AC4C22">
      <w:pPr>
        <w:rPr>
          <w:rFonts w:ascii="Times New Roman" w:hAnsi="Times New Roman" w:cs="Times New Roman"/>
        </w:rPr>
      </w:pPr>
    </w:p>
    <w:p w:rsidR="002001A3" w:rsidRDefault="002001A3" w:rsidP="00AC4C22">
      <w:pPr>
        <w:rPr>
          <w:rFonts w:ascii="Times New Roman" w:hAnsi="Times New Roman" w:cs="Times New Roman"/>
        </w:rPr>
      </w:pPr>
    </w:p>
    <w:p w:rsidR="002001A3" w:rsidRDefault="002001A3" w:rsidP="00AC4C22">
      <w:pPr>
        <w:rPr>
          <w:rFonts w:ascii="Times New Roman" w:hAnsi="Times New Roman" w:cs="Times New Roman"/>
        </w:rPr>
      </w:pPr>
    </w:p>
    <w:p w:rsidR="002001A3" w:rsidRDefault="002001A3" w:rsidP="00AC4C22">
      <w:pPr>
        <w:rPr>
          <w:rFonts w:ascii="Times New Roman" w:hAnsi="Times New Roman" w:cs="Times New Roman"/>
        </w:rPr>
      </w:pPr>
    </w:p>
    <w:p w:rsidR="002001A3" w:rsidRDefault="002001A3" w:rsidP="00AC4C22">
      <w:pPr>
        <w:rPr>
          <w:rFonts w:ascii="Times New Roman" w:hAnsi="Times New Roman" w:cs="Times New Roman"/>
        </w:rPr>
      </w:pPr>
    </w:p>
    <w:p w:rsidR="002001A3" w:rsidRDefault="002001A3" w:rsidP="00AC4C22">
      <w:pPr>
        <w:rPr>
          <w:rFonts w:ascii="Times New Roman" w:hAnsi="Times New Roman" w:cs="Times New Roman"/>
        </w:rPr>
      </w:pPr>
    </w:p>
    <w:p w:rsidR="002001A3" w:rsidRDefault="002001A3" w:rsidP="00AC4C22">
      <w:pPr>
        <w:rPr>
          <w:rFonts w:ascii="Times New Roman" w:hAnsi="Times New Roman" w:cs="Times New Roman"/>
        </w:rPr>
      </w:pPr>
    </w:p>
    <w:p w:rsidR="002001A3" w:rsidRDefault="002001A3" w:rsidP="00AC4C22">
      <w:pPr>
        <w:rPr>
          <w:rFonts w:ascii="Times New Roman" w:hAnsi="Times New Roman" w:cs="Times New Roman"/>
        </w:rPr>
      </w:pPr>
    </w:p>
    <w:p w:rsidR="002001A3" w:rsidRDefault="002001A3" w:rsidP="00AC4C22">
      <w:pPr>
        <w:rPr>
          <w:rFonts w:ascii="Times New Roman" w:hAnsi="Times New Roman" w:cs="Times New Roman"/>
        </w:rPr>
      </w:pPr>
    </w:p>
    <w:p w:rsidR="002001A3" w:rsidRDefault="002001A3" w:rsidP="00AC4C22">
      <w:pPr>
        <w:rPr>
          <w:rFonts w:ascii="Times New Roman" w:hAnsi="Times New Roman" w:cs="Times New Roman"/>
        </w:rPr>
      </w:pPr>
    </w:p>
    <w:p w:rsidR="002001A3" w:rsidRDefault="002001A3" w:rsidP="00AC4C22">
      <w:pPr>
        <w:rPr>
          <w:rFonts w:ascii="Times New Roman" w:hAnsi="Times New Roman" w:cs="Times New Roman"/>
        </w:rPr>
      </w:pPr>
    </w:p>
    <w:p w:rsidR="002001A3" w:rsidRDefault="002001A3" w:rsidP="00AC4C22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324"/>
        <w:tblOverlap w:val="never"/>
        <w:tblW w:w="10173" w:type="dxa"/>
        <w:tblLook w:val="04A0"/>
      </w:tblPr>
      <w:tblGrid>
        <w:gridCol w:w="4280"/>
        <w:gridCol w:w="2420"/>
        <w:gridCol w:w="960"/>
        <w:gridCol w:w="960"/>
        <w:gridCol w:w="1553"/>
      </w:tblGrid>
      <w:tr w:rsidR="00C945B2" w:rsidRPr="0084632C" w:rsidTr="00C945B2">
        <w:trPr>
          <w:trHeight w:val="288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45B2" w:rsidRPr="0084632C" w:rsidRDefault="00C945B2" w:rsidP="00C94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Приложение  1</w:t>
            </w:r>
          </w:p>
        </w:tc>
      </w:tr>
      <w:tr w:rsidR="00C945B2" w:rsidRPr="0084632C" w:rsidTr="00C945B2">
        <w:trPr>
          <w:trHeight w:val="288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45B2" w:rsidRPr="0084632C" w:rsidRDefault="00C945B2" w:rsidP="00C94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 бюджету муниципального образования </w:t>
            </w:r>
          </w:p>
        </w:tc>
      </w:tr>
      <w:tr w:rsidR="00C945B2" w:rsidRPr="0084632C" w:rsidTr="00C945B2">
        <w:trPr>
          <w:trHeight w:val="288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45B2" w:rsidRPr="0084632C" w:rsidRDefault="00C945B2" w:rsidP="00C94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Новоюласенский сельсовет </w:t>
            </w:r>
          </w:p>
        </w:tc>
      </w:tr>
      <w:tr w:rsidR="00C945B2" w:rsidRPr="0084632C" w:rsidTr="00C945B2">
        <w:trPr>
          <w:trHeight w:val="288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45B2" w:rsidRPr="0084632C" w:rsidRDefault="00C945B2" w:rsidP="00C94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2023 год  и плановый период </w:t>
            </w:r>
          </w:p>
        </w:tc>
      </w:tr>
      <w:tr w:rsidR="00C945B2" w:rsidRPr="0084632C" w:rsidTr="00C945B2">
        <w:trPr>
          <w:trHeight w:val="288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45B2" w:rsidRPr="0084632C" w:rsidRDefault="00C945B2" w:rsidP="00C94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и 2025 годов</w:t>
            </w:r>
          </w:p>
        </w:tc>
      </w:tr>
      <w:tr w:rsidR="00C945B2" w:rsidRPr="0084632C" w:rsidTr="00C945B2">
        <w:trPr>
          <w:trHeight w:val="288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B2" w:rsidRPr="0084632C" w:rsidRDefault="00C945B2" w:rsidP="00C94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.2023 г №2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/1</w:t>
            </w:r>
          </w:p>
        </w:tc>
      </w:tr>
      <w:tr w:rsidR="00C945B2" w:rsidRPr="0084632C" w:rsidTr="00C945B2">
        <w:trPr>
          <w:trHeight w:val="288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B2" w:rsidRPr="0084632C" w:rsidRDefault="00C945B2" w:rsidP="00C9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B2" w:rsidRPr="0084632C" w:rsidRDefault="00C945B2" w:rsidP="00C94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B2" w:rsidRPr="0084632C" w:rsidRDefault="00C945B2" w:rsidP="00C94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B2" w:rsidRPr="0084632C" w:rsidRDefault="00C945B2" w:rsidP="00C94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B2" w:rsidRPr="0084632C" w:rsidRDefault="00C945B2" w:rsidP="00C94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945B2" w:rsidRPr="0084632C" w:rsidTr="00C945B2">
        <w:trPr>
          <w:trHeight w:val="288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B2" w:rsidRPr="0084632C" w:rsidRDefault="00C945B2" w:rsidP="00C94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B2" w:rsidRPr="0084632C" w:rsidRDefault="00C945B2" w:rsidP="00C94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B2" w:rsidRPr="0084632C" w:rsidRDefault="00C945B2" w:rsidP="00C94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B2" w:rsidRPr="0084632C" w:rsidRDefault="00C945B2" w:rsidP="00C94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B2" w:rsidRPr="0084632C" w:rsidRDefault="00C945B2" w:rsidP="00C94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945B2" w:rsidRPr="0084632C" w:rsidTr="00C945B2">
        <w:trPr>
          <w:trHeight w:val="312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B2" w:rsidRPr="0084632C" w:rsidRDefault="00C945B2" w:rsidP="00C9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Источники внутреннего финансирования  дефицита бюджета поселения</w:t>
            </w:r>
          </w:p>
        </w:tc>
      </w:tr>
      <w:tr w:rsidR="00C945B2" w:rsidRPr="0084632C" w:rsidTr="00C945B2">
        <w:trPr>
          <w:trHeight w:val="312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B2" w:rsidRPr="0084632C" w:rsidRDefault="00C945B2" w:rsidP="00C9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на 2023 год  и плановый период 2024 и 2025 годов</w:t>
            </w:r>
          </w:p>
        </w:tc>
      </w:tr>
      <w:tr w:rsidR="00C945B2" w:rsidRPr="0084632C" w:rsidTr="00C945B2">
        <w:trPr>
          <w:trHeight w:val="312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B2" w:rsidRPr="0084632C" w:rsidRDefault="00C945B2" w:rsidP="00C9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945B2" w:rsidRPr="0084632C" w:rsidTr="00C945B2">
        <w:trPr>
          <w:trHeight w:val="312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B2" w:rsidRPr="0084632C" w:rsidRDefault="00C945B2" w:rsidP="00C94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(</w:t>
            </w: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рублей)</w:t>
            </w:r>
          </w:p>
        </w:tc>
      </w:tr>
      <w:tr w:rsidR="00C945B2" w:rsidRPr="0084632C" w:rsidTr="00C945B2">
        <w:trPr>
          <w:trHeight w:val="579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C945B2" w:rsidP="00C9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C945B2" w:rsidP="00C9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45B2" w:rsidRPr="0084632C" w:rsidRDefault="00C945B2" w:rsidP="00C9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</w:tr>
      <w:tr w:rsidR="00C945B2" w:rsidRPr="0084632C" w:rsidTr="00C945B2">
        <w:trPr>
          <w:trHeight w:val="399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2" w:rsidRPr="0084632C" w:rsidRDefault="00C945B2" w:rsidP="00C94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2" w:rsidRPr="0084632C" w:rsidRDefault="00C945B2" w:rsidP="00C94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5B2" w:rsidRPr="0084632C" w:rsidRDefault="00C945B2" w:rsidP="00C94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5B2" w:rsidRPr="0084632C" w:rsidRDefault="00C945B2" w:rsidP="00C94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B2" w:rsidRPr="0084632C" w:rsidRDefault="00C945B2" w:rsidP="00C94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</w:tr>
      <w:tr w:rsidR="00C945B2" w:rsidRPr="0084632C" w:rsidTr="00C945B2">
        <w:trPr>
          <w:trHeight w:val="28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C945B2" w:rsidP="00C9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C945B2" w:rsidP="00C9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C945B2" w:rsidP="00C9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C945B2" w:rsidP="00C9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C945B2" w:rsidP="00C9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C945B2" w:rsidRPr="0084632C" w:rsidTr="00C945B2">
        <w:trPr>
          <w:trHeight w:val="40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C945B2" w:rsidP="00C9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6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C945B2" w:rsidP="00C94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01 00 00 00 00 0000 000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C945B2" w:rsidP="00C9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C945B2" w:rsidP="00C9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C945B2" w:rsidP="00C94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945B2" w:rsidRPr="0084632C" w:rsidTr="00C945B2">
        <w:trPr>
          <w:trHeight w:val="58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C945B2" w:rsidP="00C94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C945B2" w:rsidP="00C94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01 05 00 00 00 0000 000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C945B2" w:rsidP="00C9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C945B2" w:rsidP="00C9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C945B2" w:rsidP="00C9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C945B2" w:rsidRPr="0084632C" w:rsidTr="00C945B2">
        <w:trPr>
          <w:trHeight w:val="2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C945B2" w:rsidP="00C94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C945B2" w:rsidP="00C94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01 05 00 00 00 0000 500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C945B2" w:rsidP="0096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965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C945B2" w:rsidP="00C9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-3238,9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C945B2" w:rsidP="00C9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-3305,2</w:t>
            </w:r>
          </w:p>
        </w:tc>
      </w:tr>
      <w:tr w:rsidR="00C945B2" w:rsidRPr="0084632C" w:rsidTr="00C945B2">
        <w:trPr>
          <w:trHeight w:val="271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C945B2" w:rsidP="00C94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C945B2" w:rsidP="00C94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01 05 02 00 00 0000 500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965C7D" w:rsidP="00C9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C945B2" w:rsidP="00C9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-3238,9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C945B2" w:rsidP="00C9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-3305,2</w:t>
            </w:r>
          </w:p>
        </w:tc>
      </w:tr>
      <w:tr w:rsidR="00C945B2" w:rsidRPr="0084632C" w:rsidTr="00C945B2">
        <w:trPr>
          <w:trHeight w:val="417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C945B2" w:rsidP="00C94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C945B2" w:rsidP="00C94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01 05 02 01 00 0000 510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965C7D" w:rsidP="00C9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C945B2" w:rsidP="00C9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-3238,9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C945B2" w:rsidP="00C9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-3305,2</w:t>
            </w:r>
          </w:p>
        </w:tc>
      </w:tr>
      <w:tr w:rsidR="00C945B2" w:rsidRPr="0084632C" w:rsidTr="00C945B2">
        <w:trPr>
          <w:trHeight w:val="5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C945B2" w:rsidP="00C945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C945B2" w:rsidP="00C94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01 05 02 01 10 0000 510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965C7D" w:rsidP="00C9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C945B2" w:rsidP="00C9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-3238,9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C945B2" w:rsidP="00C9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-3305,2</w:t>
            </w:r>
          </w:p>
        </w:tc>
      </w:tr>
      <w:tr w:rsidR="00C945B2" w:rsidRPr="0084632C" w:rsidTr="00C945B2">
        <w:trPr>
          <w:trHeight w:val="276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C945B2" w:rsidP="00C94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C945B2" w:rsidP="00C94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01 05 00 00 00 0000 600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965C7D" w:rsidP="00C9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C945B2" w:rsidP="00C9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3238,9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C945B2" w:rsidP="00C9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3305,2</w:t>
            </w:r>
          </w:p>
        </w:tc>
      </w:tr>
      <w:tr w:rsidR="00C945B2" w:rsidRPr="0084632C" w:rsidTr="00C945B2">
        <w:trPr>
          <w:trHeight w:val="27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C945B2" w:rsidP="00C94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C945B2" w:rsidP="00C94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01 05 02 00 00 0000 600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965C7D" w:rsidP="00C9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C945B2" w:rsidP="00C9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3238,9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C945B2" w:rsidP="00C9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3305,2</w:t>
            </w:r>
          </w:p>
        </w:tc>
      </w:tr>
      <w:tr w:rsidR="00C945B2" w:rsidRPr="0084632C" w:rsidTr="00C945B2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C945B2" w:rsidP="00C94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C945B2" w:rsidP="00C94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01 05 02 01 00 0000 610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965C7D" w:rsidP="00C9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C945B2" w:rsidP="00C9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3238,9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C945B2" w:rsidP="00C9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3305,2</w:t>
            </w:r>
          </w:p>
        </w:tc>
      </w:tr>
      <w:tr w:rsidR="00C945B2" w:rsidRPr="0084632C" w:rsidTr="00C945B2">
        <w:trPr>
          <w:trHeight w:val="57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C945B2" w:rsidP="00C945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C945B2" w:rsidP="00C945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01 05 02 01 10 0000 610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965C7D" w:rsidP="00C9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C945B2" w:rsidP="00C9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3238,9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C945B2" w:rsidP="00C9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3305,2</w:t>
            </w:r>
          </w:p>
        </w:tc>
      </w:tr>
      <w:tr w:rsidR="00C945B2" w:rsidRPr="0084632C" w:rsidTr="00C945B2">
        <w:trPr>
          <w:trHeight w:val="62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2" w:rsidRPr="0084632C" w:rsidRDefault="00C945B2" w:rsidP="00C9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Всего источников финансирования дефицитов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5B2" w:rsidRPr="0084632C" w:rsidRDefault="00C945B2" w:rsidP="00C9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5B2" w:rsidRPr="0084632C" w:rsidRDefault="00C945B2" w:rsidP="00C9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5B2" w:rsidRPr="0084632C" w:rsidRDefault="00C945B2" w:rsidP="00C9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5B2" w:rsidRPr="0084632C" w:rsidRDefault="00C945B2" w:rsidP="00C9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6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2001A3" w:rsidRDefault="002001A3" w:rsidP="00AC4C22">
      <w:pPr>
        <w:rPr>
          <w:rFonts w:ascii="Times New Roman" w:hAnsi="Times New Roman" w:cs="Times New Roman"/>
        </w:rPr>
      </w:pPr>
    </w:p>
    <w:p w:rsidR="002001A3" w:rsidRDefault="002001A3" w:rsidP="00AC4C22">
      <w:pPr>
        <w:rPr>
          <w:rFonts w:ascii="Times New Roman" w:hAnsi="Times New Roman" w:cs="Times New Roman"/>
        </w:rPr>
      </w:pPr>
    </w:p>
    <w:p w:rsidR="0084632C" w:rsidRDefault="0084632C" w:rsidP="00AC4C22">
      <w:pPr>
        <w:rPr>
          <w:rFonts w:ascii="Times New Roman" w:hAnsi="Times New Roman" w:cs="Times New Roman"/>
        </w:rPr>
        <w:sectPr w:rsidR="0084632C" w:rsidSect="002001A3">
          <w:type w:val="continuous"/>
          <w:pgSz w:w="11906" w:h="16838"/>
          <w:pgMar w:top="567" w:right="851" w:bottom="567" w:left="851" w:header="709" w:footer="709" w:gutter="0"/>
          <w:cols w:num="2" w:space="708"/>
          <w:docGrid w:linePitch="360"/>
        </w:sectPr>
      </w:pPr>
    </w:p>
    <w:p w:rsidR="002001A3" w:rsidRDefault="002001A3" w:rsidP="0084632C">
      <w:pPr>
        <w:spacing w:after="0"/>
        <w:rPr>
          <w:rFonts w:ascii="Times New Roman" w:hAnsi="Times New Roman" w:cs="Times New Roman"/>
        </w:rPr>
      </w:pPr>
    </w:p>
    <w:p w:rsidR="000734F7" w:rsidRDefault="000734F7" w:rsidP="000734F7">
      <w:pPr>
        <w:pStyle w:val="ad"/>
      </w:pPr>
    </w:p>
    <w:tbl>
      <w:tblPr>
        <w:tblW w:w="9560" w:type="dxa"/>
        <w:tblInd w:w="93" w:type="dxa"/>
        <w:tblLook w:val="04A0"/>
      </w:tblPr>
      <w:tblGrid>
        <w:gridCol w:w="2260"/>
        <w:gridCol w:w="3900"/>
        <w:gridCol w:w="1360"/>
        <w:gridCol w:w="1080"/>
        <w:gridCol w:w="960"/>
      </w:tblGrid>
      <w:tr w:rsidR="000734F7" w:rsidRPr="00A11B7D" w:rsidTr="000734F7">
        <w:trPr>
          <w:trHeight w:val="300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2</w:t>
            </w:r>
          </w:p>
        </w:tc>
      </w:tr>
      <w:tr w:rsidR="000734F7" w:rsidRPr="00A11B7D" w:rsidTr="000734F7">
        <w:trPr>
          <w:trHeight w:val="300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 бюджету муниципального образования</w:t>
            </w:r>
          </w:p>
        </w:tc>
      </w:tr>
      <w:tr w:rsidR="000734F7" w:rsidRPr="00A11B7D" w:rsidTr="000734F7">
        <w:trPr>
          <w:trHeight w:val="300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Новоюласенский  сельсовет на 2023 год  </w:t>
            </w:r>
          </w:p>
        </w:tc>
      </w:tr>
      <w:tr w:rsidR="000734F7" w:rsidRPr="00A11B7D" w:rsidTr="000734F7">
        <w:trPr>
          <w:trHeight w:val="300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плановый период 2024 и 2025 годов</w:t>
            </w:r>
          </w:p>
        </w:tc>
      </w:tr>
      <w:tr w:rsidR="000734F7" w:rsidRPr="00A11B7D" w:rsidTr="000734F7">
        <w:trPr>
          <w:trHeight w:val="300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 15.11.2023№ 26/1 </w:t>
            </w:r>
          </w:p>
        </w:tc>
      </w:tr>
      <w:tr w:rsidR="000734F7" w:rsidRPr="00A11B7D" w:rsidTr="000734F7">
        <w:trPr>
          <w:trHeight w:val="315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Поступление доходов в бюджет поселения по кодам видов доходов,</w:t>
            </w:r>
          </w:p>
        </w:tc>
      </w:tr>
      <w:tr w:rsidR="000734F7" w:rsidRPr="00A11B7D" w:rsidTr="000734F7">
        <w:trPr>
          <w:trHeight w:val="315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подвидов доходов на 2023 год и плановый период 2024и 2025 годов </w:t>
            </w:r>
          </w:p>
        </w:tc>
      </w:tr>
      <w:tr w:rsidR="000734F7" w:rsidRPr="00A11B7D" w:rsidTr="000734F7">
        <w:trPr>
          <w:trHeight w:val="300"/>
        </w:trPr>
        <w:tc>
          <w:tcPr>
            <w:tcW w:w="9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(тысяч рублей)</w:t>
            </w:r>
          </w:p>
        </w:tc>
      </w:tr>
      <w:tr w:rsidR="000734F7" w:rsidRPr="00A11B7D" w:rsidTr="000734F7">
        <w:trPr>
          <w:trHeight w:val="315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кода дохода бюджета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2023год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</w:tr>
      <w:tr w:rsidR="000734F7" w:rsidRPr="00A11B7D" w:rsidTr="000734F7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734F7" w:rsidRPr="00A11B7D" w:rsidTr="000734F7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734F7" w:rsidRPr="00A11B7D" w:rsidTr="000734F7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0734F7" w:rsidRPr="00A11B7D" w:rsidTr="000734F7">
        <w:trPr>
          <w:trHeight w:val="40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1 00 00000 00 0000 000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18"/>
              </w:rPr>
            </w:pPr>
            <w:r w:rsidRPr="000734F7"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2166,4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1889,1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1974,5</w:t>
            </w:r>
          </w:p>
        </w:tc>
      </w:tr>
      <w:tr w:rsidR="000734F7" w:rsidRPr="00A11B7D" w:rsidTr="000734F7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1 01 00000 00 0000 000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276,0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291,0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308,0</w:t>
            </w:r>
          </w:p>
        </w:tc>
      </w:tr>
      <w:tr w:rsidR="000734F7" w:rsidRPr="00A11B7D" w:rsidTr="000734F7">
        <w:trPr>
          <w:trHeight w:val="5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1 01 02000 01 0000 110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308,0</w:t>
            </w:r>
          </w:p>
        </w:tc>
      </w:tr>
      <w:tr w:rsidR="000734F7" w:rsidRPr="00A11B7D" w:rsidTr="000734F7">
        <w:trPr>
          <w:trHeight w:val="261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1 01 02010 01 0000 110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1</w:t>
            </w: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308,0</w:t>
            </w:r>
          </w:p>
        </w:tc>
      </w:tr>
      <w:tr w:rsidR="000734F7" w:rsidRPr="00A11B7D" w:rsidTr="000734F7">
        <w:trPr>
          <w:trHeight w:val="124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1 03 00000 00 0000 000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578,0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636,1</w:t>
            </w:r>
          </w:p>
        </w:tc>
      </w:tr>
      <w:tr w:rsidR="000734F7" w:rsidRPr="00A11B7D" w:rsidTr="000734F7">
        <w:trPr>
          <w:trHeight w:val="11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1 03 02000 01 0000 110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636,1</w:t>
            </w:r>
          </w:p>
        </w:tc>
      </w:tr>
      <w:tr w:rsidR="000734F7" w:rsidRPr="00A11B7D" w:rsidTr="000734F7">
        <w:trPr>
          <w:trHeight w:val="253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1 03 02230 01 0000 110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304,2</w:t>
            </w:r>
          </w:p>
        </w:tc>
      </w:tr>
      <w:tr w:rsidR="000734F7" w:rsidRPr="00A11B7D" w:rsidTr="000734F7">
        <w:trPr>
          <w:trHeight w:val="3676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1 03 02231 01 0000 110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304,2</w:t>
            </w:r>
          </w:p>
        </w:tc>
      </w:tr>
      <w:tr w:rsidR="000734F7" w:rsidRPr="00A11B7D" w:rsidTr="000734F7">
        <w:trPr>
          <w:trHeight w:val="283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1 03 02240 01 0000 110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</w:tr>
      <w:tr w:rsidR="000734F7" w:rsidRPr="00A11B7D" w:rsidTr="000734F7">
        <w:trPr>
          <w:trHeight w:val="410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1 03 02241 01 0000 110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</w:tr>
      <w:tr w:rsidR="000734F7" w:rsidRPr="00A11B7D" w:rsidTr="000734F7">
        <w:trPr>
          <w:trHeight w:val="26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1 03 02250 01 0000 110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367,3</w:t>
            </w:r>
          </w:p>
        </w:tc>
      </w:tr>
      <w:tr w:rsidR="000734F7" w:rsidRPr="00A11B7D" w:rsidTr="000734F7">
        <w:trPr>
          <w:trHeight w:val="35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1 03 02251 01 0000 110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367,3</w:t>
            </w:r>
          </w:p>
        </w:tc>
      </w:tr>
      <w:tr w:rsidR="000734F7" w:rsidRPr="00A11B7D" w:rsidTr="000734F7">
        <w:trPr>
          <w:trHeight w:val="16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1 03 02260 01 0000 110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-37,4</w:t>
            </w:r>
          </w:p>
        </w:tc>
      </w:tr>
      <w:tr w:rsidR="000734F7" w:rsidRPr="00A11B7D" w:rsidTr="000734F7">
        <w:trPr>
          <w:trHeight w:val="367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1 03 02261 01 0000 110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-37,4</w:t>
            </w:r>
          </w:p>
        </w:tc>
      </w:tr>
      <w:tr w:rsidR="000734F7" w:rsidRPr="00A11B7D" w:rsidTr="000734F7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1 05 00000 00 0000 000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576,0</w:t>
            </w:r>
          </w:p>
        </w:tc>
      </w:tr>
      <w:tr w:rsidR="000734F7" w:rsidRPr="00A11B7D" w:rsidTr="000734F7">
        <w:trPr>
          <w:trHeight w:val="40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1 05 03000 01 0000 110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576,0</w:t>
            </w:r>
          </w:p>
        </w:tc>
      </w:tr>
      <w:tr w:rsidR="000734F7" w:rsidRPr="00A11B7D" w:rsidTr="000734F7">
        <w:trPr>
          <w:trHeight w:val="34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1 05 03010 01 0000 110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576,0</w:t>
            </w:r>
          </w:p>
        </w:tc>
      </w:tr>
      <w:tr w:rsidR="000734F7" w:rsidRPr="00A11B7D" w:rsidTr="000734F7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1 06 00000 00 0000 000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379,3</w:t>
            </w:r>
          </w:p>
        </w:tc>
      </w:tr>
      <w:tr w:rsidR="000734F7" w:rsidRPr="00A11B7D" w:rsidTr="000734F7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1 06 01000 00 0000 110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</w:tr>
      <w:tr w:rsidR="000734F7" w:rsidRPr="00A11B7D" w:rsidTr="000734F7">
        <w:trPr>
          <w:trHeight w:val="10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1 06 01030 10 0000 110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</w:tr>
      <w:tr w:rsidR="000734F7" w:rsidRPr="00A11B7D" w:rsidTr="000734F7">
        <w:trPr>
          <w:trHeight w:val="3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1 06 06000 00 0000 110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374,3</w:t>
            </w:r>
          </w:p>
        </w:tc>
      </w:tr>
      <w:tr w:rsidR="000734F7" w:rsidRPr="00A11B7D" w:rsidTr="000734F7">
        <w:trPr>
          <w:trHeight w:val="4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1 06 06030 00 0000 110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221,5</w:t>
            </w:r>
          </w:p>
        </w:tc>
      </w:tr>
      <w:tr w:rsidR="000734F7" w:rsidRPr="00A11B7D" w:rsidTr="000734F7">
        <w:trPr>
          <w:trHeight w:val="133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1 06 06033 10 0000 110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221,5</w:t>
            </w:r>
          </w:p>
        </w:tc>
      </w:tr>
      <w:tr w:rsidR="000734F7" w:rsidRPr="00A11B7D" w:rsidTr="000734F7">
        <w:trPr>
          <w:trHeight w:val="4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1 06 06040 00 0000 110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152,8</w:t>
            </w:r>
          </w:p>
        </w:tc>
      </w:tr>
      <w:tr w:rsidR="000734F7" w:rsidRPr="00A11B7D" w:rsidTr="000734F7">
        <w:trPr>
          <w:trHeight w:val="13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1 06 06043 10 0000 110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152,8</w:t>
            </w:r>
          </w:p>
        </w:tc>
      </w:tr>
      <w:tr w:rsidR="000734F7" w:rsidRPr="00A11B7D" w:rsidTr="000734F7">
        <w:trPr>
          <w:trHeight w:val="34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1 08 00000 00 0000 000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1,0</w:t>
            </w:r>
          </w:p>
        </w:tc>
      </w:tr>
      <w:tr w:rsidR="000734F7" w:rsidRPr="00A11B7D" w:rsidTr="000734F7">
        <w:trPr>
          <w:trHeight w:val="169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1 08 04000 01 0000 110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0734F7" w:rsidRPr="00A11B7D" w:rsidTr="000734F7">
        <w:trPr>
          <w:trHeight w:val="255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1 08 04020 01 0000 110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0734F7" w:rsidRPr="00A11B7D" w:rsidTr="000734F7">
        <w:trPr>
          <w:trHeight w:val="11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1 11 00000 00 0000 000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73,8</w:t>
            </w:r>
          </w:p>
        </w:tc>
      </w:tr>
      <w:tr w:rsidR="000734F7" w:rsidRPr="00A11B7D" w:rsidTr="000734F7">
        <w:trPr>
          <w:trHeight w:val="31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1 11 050</w:t>
            </w:r>
            <w:r w:rsidRPr="000734F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</w:t>
            </w: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0 00 0000 120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73,8</w:t>
            </w:r>
          </w:p>
        </w:tc>
      </w:tr>
      <w:tr w:rsidR="000734F7" w:rsidRPr="00A11B7D" w:rsidTr="000734F7">
        <w:trPr>
          <w:trHeight w:val="282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1 11 0502</w:t>
            </w:r>
            <w:r w:rsidRPr="000734F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</w:t>
            </w: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00 0000 120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57,6</w:t>
            </w:r>
          </w:p>
        </w:tc>
      </w:tr>
      <w:tr w:rsidR="000734F7" w:rsidRPr="00A11B7D" w:rsidTr="000734F7">
        <w:trPr>
          <w:trHeight w:val="26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1 11 05025 10 0000 120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 на земли, находящихся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57,6</w:t>
            </w:r>
          </w:p>
        </w:tc>
      </w:tr>
      <w:tr w:rsidR="000734F7" w:rsidRPr="00A11B7D" w:rsidTr="000734F7">
        <w:trPr>
          <w:trHeight w:val="3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1 11 05030 00 0000 120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16,2</w:t>
            </w:r>
          </w:p>
        </w:tc>
      </w:tr>
      <w:tr w:rsidR="000734F7" w:rsidRPr="00A11B7D" w:rsidTr="000734F7">
        <w:trPr>
          <w:trHeight w:val="26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1 11 05035 10 0000 120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16,2</w:t>
            </w:r>
          </w:p>
        </w:tc>
      </w:tr>
      <w:tr w:rsidR="000734F7" w:rsidRPr="00A11B7D" w:rsidTr="000734F7">
        <w:trPr>
          <w:trHeight w:val="40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1 16 00000 00 0000 000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0,3</w:t>
            </w:r>
          </w:p>
        </w:tc>
      </w:tr>
      <w:tr w:rsidR="000734F7" w:rsidRPr="00A11B7D" w:rsidTr="000734F7">
        <w:trPr>
          <w:trHeight w:val="15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1 16 02000 02 0000 140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</w:tr>
      <w:tr w:rsidR="000734F7" w:rsidRPr="00A11B7D" w:rsidTr="000734F7">
        <w:trPr>
          <w:trHeight w:val="18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1 16 02020 02 0000 140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</w:tr>
      <w:tr w:rsidR="000734F7" w:rsidRPr="00A11B7D" w:rsidTr="000734F7">
        <w:trPr>
          <w:trHeight w:val="6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1 17 00000 00 0000 000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734F7" w:rsidRPr="00A11B7D" w:rsidTr="000734F7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1 17 15000 00 0000 150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734F7" w:rsidRPr="00A11B7D" w:rsidTr="000734F7">
        <w:trPr>
          <w:trHeight w:val="8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1 17 15030 10 0207 150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Инициативные платежи, зачисляемые в бюджеты сельских поселений  "Ремонт здания СДК"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734F7" w:rsidRPr="00A11B7D" w:rsidTr="000734F7">
        <w:trPr>
          <w:trHeight w:val="3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2 00 00000 00 0000 000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6398,8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1330,7</w:t>
            </w:r>
          </w:p>
        </w:tc>
      </w:tr>
      <w:tr w:rsidR="000734F7" w:rsidRPr="00A11B7D" w:rsidTr="000734F7">
        <w:trPr>
          <w:trHeight w:val="11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6398,8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1330,7</w:t>
            </w:r>
          </w:p>
        </w:tc>
      </w:tr>
      <w:tr w:rsidR="000734F7" w:rsidRPr="00A11B7D" w:rsidTr="000734F7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2 02 10000 00 0000 150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2123,0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1191,3</w:t>
            </w:r>
          </w:p>
        </w:tc>
      </w:tr>
      <w:tr w:rsidR="000734F7" w:rsidRPr="00A11B7D" w:rsidTr="000734F7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2 02 15001 00 0000 150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1191,3</w:t>
            </w:r>
          </w:p>
        </w:tc>
      </w:tr>
      <w:tr w:rsidR="000734F7" w:rsidRPr="00A11B7D" w:rsidTr="000734F7">
        <w:trPr>
          <w:trHeight w:val="159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2 02 15001 10 0000 150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1191,3</w:t>
            </w:r>
          </w:p>
        </w:tc>
      </w:tr>
      <w:tr w:rsidR="000734F7" w:rsidRPr="00A11B7D" w:rsidTr="000734F7">
        <w:trPr>
          <w:trHeight w:val="50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2 02 19999 00 0000 150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дотации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734F7" w:rsidRPr="00A11B7D" w:rsidTr="000734F7">
        <w:trPr>
          <w:trHeight w:val="68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2 02 19999 10 0000 150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дотации бюджетам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734F7" w:rsidRPr="00A11B7D" w:rsidTr="000734F7">
        <w:trPr>
          <w:trHeight w:val="10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2 02 20000 00 0000 150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4147,3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0734F7" w:rsidRPr="00A11B7D" w:rsidTr="000734F7">
        <w:trPr>
          <w:trHeight w:val="57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2 02 29999 00 0000 150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Прочие субсидии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4147,3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0734F7" w:rsidRPr="00A11B7D" w:rsidTr="000734F7">
        <w:trPr>
          <w:trHeight w:val="84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2 02 29999 10 0000 150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4147,3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734F7" w:rsidRPr="00A11B7D" w:rsidTr="000734F7">
        <w:trPr>
          <w:trHeight w:val="80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2 02 30000 00 0000 150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139,4</w:t>
            </w:r>
          </w:p>
        </w:tc>
      </w:tr>
      <w:tr w:rsidR="000734F7" w:rsidRPr="00A11B7D" w:rsidTr="000734F7">
        <w:trPr>
          <w:trHeight w:val="4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2 02 35118 00 0000 150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139,4</w:t>
            </w:r>
          </w:p>
        </w:tc>
      </w:tr>
      <w:tr w:rsidR="000734F7" w:rsidRPr="00A11B7D" w:rsidTr="000734F7">
        <w:trPr>
          <w:trHeight w:val="16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2 02 35118 10 0000 150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128,5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134,5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139,4</w:t>
            </w:r>
          </w:p>
        </w:tc>
      </w:tr>
      <w:tr w:rsidR="000734F7" w:rsidRPr="00A11B7D" w:rsidTr="000734F7">
        <w:trPr>
          <w:trHeight w:val="18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ДОХОДОВ: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8565,2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3238,9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3305,2</w:t>
            </w:r>
          </w:p>
        </w:tc>
      </w:tr>
    </w:tbl>
    <w:p w:rsidR="000734F7" w:rsidRDefault="000734F7" w:rsidP="000734F7">
      <w:pPr>
        <w:pStyle w:val="ad"/>
      </w:pPr>
    </w:p>
    <w:p w:rsidR="000734F7" w:rsidRDefault="000734F7" w:rsidP="000734F7">
      <w:pPr>
        <w:pStyle w:val="ad"/>
      </w:pPr>
    </w:p>
    <w:tbl>
      <w:tblPr>
        <w:tblW w:w="9720" w:type="dxa"/>
        <w:tblInd w:w="93" w:type="dxa"/>
        <w:tblLook w:val="04A0"/>
      </w:tblPr>
      <w:tblGrid>
        <w:gridCol w:w="5560"/>
        <w:gridCol w:w="660"/>
        <w:gridCol w:w="620"/>
        <w:gridCol w:w="960"/>
        <w:gridCol w:w="960"/>
        <w:gridCol w:w="960"/>
      </w:tblGrid>
      <w:tr w:rsidR="000734F7" w:rsidRPr="000734F7" w:rsidTr="000734F7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№ 3</w:t>
            </w:r>
          </w:p>
        </w:tc>
      </w:tr>
      <w:tr w:rsidR="000734F7" w:rsidRPr="000734F7" w:rsidTr="000734F7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бюджету муниципального образования                                                                                           </w:t>
            </w:r>
          </w:p>
        </w:tc>
      </w:tr>
      <w:tr w:rsidR="000734F7" w:rsidRPr="000734F7" w:rsidTr="000734F7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 сельсовет на 2023год</w:t>
            </w:r>
          </w:p>
        </w:tc>
      </w:tr>
      <w:tr w:rsidR="000734F7" w:rsidRPr="000734F7" w:rsidTr="000734F7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 плановый период 2024  и 2025 годов</w:t>
            </w:r>
          </w:p>
        </w:tc>
      </w:tr>
      <w:tr w:rsidR="000734F7" w:rsidRPr="000734F7" w:rsidTr="000734F7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15.11.2023 № 26/1</w:t>
            </w:r>
          </w:p>
        </w:tc>
      </w:tr>
      <w:tr w:rsidR="000734F7" w:rsidRPr="000734F7" w:rsidTr="000734F7">
        <w:trPr>
          <w:trHeight w:val="289"/>
        </w:trPr>
        <w:tc>
          <w:tcPr>
            <w:tcW w:w="97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Распределение   бюджетных ассигнований бюджета поселения  по разделам и подразделам классификации расходов бюджета поселения на 2023 год  и плановый период 2024 и 2025 годов </w:t>
            </w:r>
          </w:p>
        </w:tc>
      </w:tr>
      <w:tr w:rsidR="000734F7" w:rsidRPr="000734F7" w:rsidTr="000734F7">
        <w:trPr>
          <w:trHeight w:val="300"/>
        </w:trPr>
        <w:tc>
          <w:tcPr>
            <w:tcW w:w="9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734F7" w:rsidRPr="000734F7" w:rsidTr="000734F7">
        <w:trPr>
          <w:trHeight w:val="72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734F7" w:rsidRPr="000734F7" w:rsidTr="000734F7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734F7" w:rsidRPr="000734F7" w:rsidTr="000734F7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 тыс. рублей)</w:t>
            </w:r>
          </w:p>
        </w:tc>
      </w:tr>
      <w:tr w:rsidR="000734F7" w:rsidRPr="000734F7" w:rsidTr="000734F7">
        <w:trPr>
          <w:trHeight w:val="255"/>
        </w:trPr>
        <w:tc>
          <w:tcPr>
            <w:tcW w:w="5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разделов и подразделов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2023г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2024г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2025г</w:t>
            </w:r>
          </w:p>
        </w:tc>
      </w:tr>
      <w:tr w:rsidR="000734F7" w:rsidRPr="000734F7" w:rsidTr="000734F7">
        <w:trPr>
          <w:trHeight w:val="300"/>
        </w:trPr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734F7" w:rsidRPr="000734F7" w:rsidTr="000734F7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0734F7" w:rsidRPr="000734F7" w:rsidTr="000734F7">
        <w:trPr>
          <w:trHeight w:val="341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1270,5</w:t>
            </w:r>
          </w:p>
        </w:tc>
      </w:tr>
      <w:tr w:rsidR="000734F7" w:rsidRPr="000734F7" w:rsidTr="000734F7">
        <w:trPr>
          <w:trHeight w:val="842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627,2</w:t>
            </w:r>
          </w:p>
        </w:tc>
      </w:tr>
      <w:tr w:rsidR="000734F7" w:rsidRPr="000734F7" w:rsidTr="000734F7">
        <w:trPr>
          <w:trHeight w:val="1124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643,3</w:t>
            </w:r>
          </w:p>
        </w:tc>
      </w:tr>
      <w:tr w:rsidR="000734F7" w:rsidRPr="000734F7" w:rsidTr="000734F7">
        <w:trPr>
          <w:trHeight w:val="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139,4</w:t>
            </w:r>
          </w:p>
        </w:tc>
      </w:tr>
      <w:tr w:rsidR="000734F7" w:rsidRPr="000734F7" w:rsidTr="000734F7">
        <w:trPr>
          <w:trHeight w:val="279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139,4</w:t>
            </w:r>
          </w:p>
        </w:tc>
      </w:tr>
      <w:tr w:rsidR="000734F7" w:rsidRPr="000734F7" w:rsidTr="000734F7">
        <w:trPr>
          <w:trHeight w:val="539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279,9</w:t>
            </w:r>
          </w:p>
        </w:tc>
      </w:tr>
      <w:tr w:rsidR="000734F7" w:rsidRPr="000734F7" w:rsidTr="000734F7">
        <w:trPr>
          <w:trHeight w:val="84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277,6</w:t>
            </w:r>
          </w:p>
        </w:tc>
      </w:tr>
      <w:tr w:rsidR="000734F7" w:rsidRPr="000734F7" w:rsidTr="000734F7">
        <w:trPr>
          <w:trHeight w:val="559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 национальной безопасности  и правоохранительной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</w:tr>
      <w:tr w:rsidR="000734F7" w:rsidRPr="000734F7" w:rsidTr="000734F7">
        <w:trPr>
          <w:trHeight w:val="33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654,5</w:t>
            </w:r>
          </w:p>
        </w:tc>
      </w:tr>
      <w:tr w:rsidR="000734F7" w:rsidRPr="000734F7" w:rsidTr="000734F7">
        <w:trPr>
          <w:trHeight w:val="346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636,1</w:t>
            </w:r>
          </w:p>
        </w:tc>
      </w:tr>
      <w:tr w:rsidR="000734F7" w:rsidRPr="000734F7" w:rsidTr="000734F7">
        <w:trPr>
          <w:trHeight w:val="40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18,4</w:t>
            </w:r>
          </w:p>
        </w:tc>
      </w:tr>
      <w:tr w:rsidR="000734F7" w:rsidRPr="000734F7" w:rsidTr="000734F7">
        <w:trPr>
          <w:trHeight w:val="34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32,2</w:t>
            </w:r>
          </w:p>
        </w:tc>
      </w:tr>
      <w:tr w:rsidR="000734F7" w:rsidRPr="000734F7" w:rsidTr="000734F7">
        <w:trPr>
          <w:trHeight w:val="34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32,0</w:t>
            </w:r>
          </w:p>
        </w:tc>
      </w:tr>
      <w:tr w:rsidR="000734F7" w:rsidRPr="000734F7" w:rsidTr="000734F7">
        <w:trPr>
          <w:trHeight w:val="3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0734F7" w:rsidRPr="000734F7" w:rsidTr="000734F7">
        <w:trPr>
          <w:trHeight w:val="331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2293,3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386,5</w:t>
            </w:r>
          </w:p>
        </w:tc>
      </w:tr>
      <w:tr w:rsidR="000734F7" w:rsidRPr="000734F7" w:rsidTr="000734F7">
        <w:trPr>
          <w:trHeight w:val="3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2293,3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386,5</w:t>
            </w:r>
          </w:p>
        </w:tc>
      </w:tr>
      <w:tr w:rsidR="000734F7" w:rsidRPr="000734F7" w:rsidTr="000734F7">
        <w:trPr>
          <w:trHeight w:val="766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383,9</w:t>
            </w:r>
          </w:p>
        </w:tc>
      </w:tr>
      <w:tr w:rsidR="000734F7" w:rsidRPr="000734F7" w:rsidTr="000734F7">
        <w:trPr>
          <w:trHeight w:val="64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383,9</w:t>
            </w:r>
          </w:p>
        </w:tc>
      </w:tr>
      <w:tr w:rsidR="000734F7" w:rsidRPr="000734F7" w:rsidTr="000734F7">
        <w:trPr>
          <w:trHeight w:val="263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158,3</w:t>
            </w:r>
          </w:p>
        </w:tc>
      </w:tr>
      <w:tr w:rsidR="000734F7" w:rsidRPr="000734F7" w:rsidTr="000734F7">
        <w:trPr>
          <w:trHeight w:val="254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</w:rPr>
              <w:t>ИТОГО  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8565,2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3238,9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3305,2</w:t>
            </w:r>
          </w:p>
        </w:tc>
      </w:tr>
    </w:tbl>
    <w:p w:rsidR="000734F7" w:rsidRDefault="000734F7" w:rsidP="000734F7">
      <w:pPr>
        <w:pStyle w:val="ad"/>
      </w:pPr>
    </w:p>
    <w:p w:rsidR="000734F7" w:rsidRDefault="000734F7" w:rsidP="000734F7">
      <w:pPr>
        <w:pStyle w:val="ad"/>
      </w:pPr>
    </w:p>
    <w:tbl>
      <w:tblPr>
        <w:tblW w:w="9938" w:type="dxa"/>
        <w:tblInd w:w="93" w:type="dxa"/>
        <w:tblLayout w:type="fixed"/>
        <w:tblLook w:val="04A0"/>
      </w:tblPr>
      <w:tblGrid>
        <w:gridCol w:w="3843"/>
        <w:gridCol w:w="567"/>
        <w:gridCol w:w="567"/>
        <w:gridCol w:w="461"/>
        <w:gridCol w:w="1240"/>
        <w:gridCol w:w="708"/>
        <w:gridCol w:w="851"/>
        <w:gridCol w:w="851"/>
        <w:gridCol w:w="850"/>
      </w:tblGrid>
      <w:tr w:rsidR="000734F7" w:rsidRPr="000734F7" w:rsidTr="000734F7">
        <w:trPr>
          <w:trHeight w:val="300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№ 4</w:t>
            </w:r>
          </w:p>
        </w:tc>
      </w:tr>
      <w:tr w:rsidR="000734F7" w:rsidRPr="000734F7" w:rsidTr="000734F7">
        <w:trPr>
          <w:trHeight w:val="300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бюджету муниципального образования </w:t>
            </w:r>
          </w:p>
        </w:tc>
      </w:tr>
      <w:tr w:rsidR="000734F7" w:rsidRPr="000734F7" w:rsidTr="000734F7">
        <w:trPr>
          <w:trHeight w:val="300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Новоюласенский сельсовет на 2023 год</w:t>
            </w:r>
          </w:p>
        </w:tc>
      </w:tr>
      <w:tr w:rsidR="000734F7" w:rsidRPr="000734F7" w:rsidTr="000734F7">
        <w:trPr>
          <w:trHeight w:val="300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 плановый период 2024 и 2025 годов</w:t>
            </w:r>
          </w:p>
        </w:tc>
      </w:tr>
      <w:tr w:rsidR="000734F7" w:rsidRPr="000734F7" w:rsidTr="000734F7">
        <w:trPr>
          <w:trHeight w:val="300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15.11.2023 № 26/1</w:t>
            </w:r>
          </w:p>
        </w:tc>
      </w:tr>
      <w:tr w:rsidR="000734F7" w:rsidRPr="000734F7" w:rsidTr="000734F7">
        <w:trPr>
          <w:trHeight w:val="289"/>
        </w:trPr>
        <w:tc>
          <w:tcPr>
            <w:tcW w:w="993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Ведомственная структура расходов бюджета поселения на 2023 год  и  плановый период 2024 и 2025 годов</w:t>
            </w:r>
          </w:p>
        </w:tc>
      </w:tr>
      <w:tr w:rsidR="000734F7" w:rsidRPr="000734F7" w:rsidTr="000734F7">
        <w:trPr>
          <w:trHeight w:val="300"/>
        </w:trPr>
        <w:tc>
          <w:tcPr>
            <w:tcW w:w="993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734F7" w:rsidRPr="000734F7" w:rsidTr="000734F7">
        <w:trPr>
          <w:trHeight w:val="300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(тысяч рублей)</w:t>
            </w:r>
          </w:p>
        </w:tc>
      </w:tr>
      <w:tr w:rsidR="000734F7" w:rsidRPr="000734F7" w:rsidTr="000734F7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</w:tr>
      <w:tr w:rsidR="000734F7" w:rsidRPr="000734F7" w:rsidTr="000734F7">
        <w:trPr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</w:tr>
      <w:tr w:rsidR="000734F7" w:rsidRPr="000734F7" w:rsidTr="000734F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0734F7" w:rsidRPr="000734F7" w:rsidTr="000734F7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Администрация Новоюласенского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8565,2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3305,2</w:t>
            </w:r>
          </w:p>
        </w:tc>
      </w:tr>
      <w:tr w:rsidR="000734F7" w:rsidRPr="000734F7" w:rsidTr="000734F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1270,5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1270,5</w:t>
            </w:r>
          </w:p>
        </w:tc>
      </w:tr>
      <w:tr w:rsidR="000734F7" w:rsidRPr="000734F7" w:rsidTr="000734F7">
        <w:trPr>
          <w:trHeight w:val="10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627,2</w:t>
            </w:r>
          </w:p>
        </w:tc>
      </w:tr>
      <w:tr w:rsidR="000734F7" w:rsidRPr="000734F7" w:rsidTr="000734F7">
        <w:trPr>
          <w:trHeight w:val="12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627,2</w:t>
            </w:r>
          </w:p>
        </w:tc>
      </w:tr>
      <w:tr w:rsidR="000734F7" w:rsidRPr="000734F7" w:rsidTr="000734F7">
        <w:trPr>
          <w:trHeight w:val="4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Комплексы процессных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627,2</w:t>
            </w:r>
          </w:p>
        </w:tc>
      </w:tr>
      <w:tr w:rsidR="000734F7" w:rsidRPr="000734F7" w:rsidTr="000734F7">
        <w:trPr>
          <w:trHeight w:val="159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Комплексы процессных мероприятий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627,2</w:t>
            </w:r>
          </w:p>
        </w:tc>
      </w:tr>
      <w:tr w:rsidR="000734F7" w:rsidRPr="000734F7" w:rsidTr="000734F7">
        <w:trPr>
          <w:trHeight w:val="26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627,2</w:t>
            </w:r>
          </w:p>
        </w:tc>
      </w:tr>
      <w:tr w:rsidR="000734F7" w:rsidRPr="000734F7" w:rsidTr="000734F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627,2</w:t>
            </w:r>
          </w:p>
        </w:tc>
      </w:tr>
      <w:tr w:rsidR="000734F7" w:rsidRPr="000734F7" w:rsidTr="000734F7">
        <w:trPr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643,3</w:t>
            </w:r>
          </w:p>
        </w:tc>
      </w:tr>
      <w:tr w:rsidR="000734F7" w:rsidRPr="000734F7" w:rsidTr="000734F7">
        <w:trPr>
          <w:trHeight w:val="11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643,3</w:t>
            </w:r>
          </w:p>
        </w:tc>
      </w:tr>
      <w:tr w:rsidR="000734F7" w:rsidRPr="000734F7" w:rsidTr="000734F7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Комплексы процессных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643,3</w:t>
            </w:r>
          </w:p>
        </w:tc>
      </w:tr>
      <w:tr w:rsidR="000734F7" w:rsidRPr="000734F7" w:rsidTr="000734F7">
        <w:trPr>
          <w:trHeight w:val="15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Комплексы процессных мероприятий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643,3</w:t>
            </w:r>
          </w:p>
        </w:tc>
      </w:tr>
      <w:tr w:rsidR="000734F7" w:rsidRPr="000734F7" w:rsidTr="000734F7">
        <w:trPr>
          <w:trHeight w:val="27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643,3</w:t>
            </w:r>
          </w:p>
        </w:tc>
      </w:tr>
      <w:tr w:rsidR="000734F7" w:rsidRPr="000734F7" w:rsidTr="000734F7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432,4</w:t>
            </w:r>
          </w:p>
        </w:tc>
      </w:tr>
      <w:tr w:rsidR="000734F7" w:rsidRPr="000734F7" w:rsidTr="000734F7">
        <w:trPr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207,3</w:t>
            </w:r>
          </w:p>
        </w:tc>
      </w:tr>
      <w:tr w:rsidR="000734F7" w:rsidRPr="000734F7" w:rsidTr="000734F7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3,6</w:t>
            </w:r>
          </w:p>
        </w:tc>
      </w:tr>
      <w:tr w:rsidR="000734F7" w:rsidRPr="000734F7" w:rsidTr="000734F7">
        <w:trPr>
          <w:trHeight w:val="1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139,4</w:t>
            </w:r>
          </w:p>
        </w:tc>
      </w:tr>
      <w:tr w:rsidR="000734F7" w:rsidRPr="000734F7" w:rsidTr="000734F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139,4</w:t>
            </w:r>
          </w:p>
        </w:tc>
      </w:tr>
      <w:tr w:rsidR="000734F7" w:rsidRPr="000734F7" w:rsidTr="000734F7">
        <w:trPr>
          <w:trHeight w:val="1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139,4</w:t>
            </w:r>
          </w:p>
        </w:tc>
      </w:tr>
      <w:tr w:rsidR="000734F7" w:rsidRPr="000734F7" w:rsidTr="000734F7">
        <w:trPr>
          <w:trHeight w:val="27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Комплексы процессных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139,4</w:t>
            </w:r>
          </w:p>
        </w:tc>
      </w:tr>
      <w:tr w:rsidR="000734F7" w:rsidRPr="000734F7" w:rsidTr="000734F7">
        <w:trPr>
          <w:trHeight w:val="155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Комплексы процессных мероприятий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139,4</w:t>
            </w:r>
          </w:p>
        </w:tc>
      </w:tr>
      <w:tr w:rsidR="000734F7" w:rsidRPr="000734F7" w:rsidTr="000734F7">
        <w:trPr>
          <w:trHeight w:val="9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139,4</w:t>
            </w:r>
          </w:p>
        </w:tc>
      </w:tr>
      <w:tr w:rsidR="000734F7" w:rsidRPr="000734F7" w:rsidTr="000734F7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127,1</w:t>
            </w:r>
          </w:p>
        </w:tc>
      </w:tr>
      <w:tr w:rsidR="000734F7" w:rsidRPr="000734F7" w:rsidTr="000734F7">
        <w:trPr>
          <w:trHeight w:val="6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12,3</w:t>
            </w:r>
          </w:p>
        </w:tc>
      </w:tr>
      <w:tr w:rsidR="000734F7" w:rsidRPr="000734F7" w:rsidTr="000734F7">
        <w:trPr>
          <w:trHeight w:val="48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216,9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279,9</w:t>
            </w:r>
          </w:p>
        </w:tc>
      </w:tr>
      <w:tr w:rsidR="000734F7" w:rsidRPr="000734F7" w:rsidTr="000734F7">
        <w:trPr>
          <w:trHeight w:val="8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277,6</w:t>
            </w:r>
          </w:p>
        </w:tc>
      </w:tr>
      <w:tr w:rsidR="000734F7" w:rsidRPr="000734F7" w:rsidTr="000734F7">
        <w:trPr>
          <w:trHeight w:val="11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277,6</w:t>
            </w:r>
          </w:p>
        </w:tc>
      </w:tr>
      <w:tr w:rsidR="000734F7" w:rsidRPr="000734F7" w:rsidTr="000734F7">
        <w:trPr>
          <w:trHeight w:val="27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Комплексы процессных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277,6</w:t>
            </w:r>
          </w:p>
        </w:tc>
      </w:tr>
      <w:tr w:rsidR="000734F7" w:rsidRPr="000734F7" w:rsidTr="000734F7">
        <w:trPr>
          <w:trHeight w:val="15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Комплексы процессных мероприятий «Обеспечение безопасности жизнедеятельности населения в 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277,6</w:t>
            </w:r>
          </w:p>
        </w:tc>
      </w:tr>
      <w:tr w:rsidR="000734F7" w:rsidRPr="000734F7" w:rsidTr="000734F7">
        <w:trPr>
          <w:trHeight w:val="91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3140360080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277,6</w:t>
            </w:r>
          </w:p>
        </w:tc>
      </w:tr>
      <w:tr w:rsidR="000734F7" w:rsidRPr="000734F7" w:rsidTr="000734F7">
        <w:trPr>
          <w:trHeight w:val="69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3140360080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277,6</w:t>
            </w:r>
          </w:p>
        </w:tc>
      </w:tr>
      <w:tr w:rsidR="000734F7" w:rsidRPr="000734F7" w:rsidTr="000734F7">
        <w:trPr>
          <w:trHeight w:val="70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</w:tr>
      <w:tr w:rsidR="000734F7" w:rsidRPr="000734F7" w:rsidTr="000734F7">
        <w:trPr>
          <w:trHeight w:val="11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</w:tr>
      <w:tr w:rsidR="000734F7" w:rsidRPr="000734F7" w:rsidTr="000734F7">
        <w:trPr>
          <w:trHeight w:val="25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Комплексы процессных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</w:tr>
      <w:tr w:rsidR="000734F7" w:rsidRPr="000734F7" w:rsidTr="000734F7">
        <w:trPr>
          <w:trHeight w:val="16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Комплексы процессных мероприятий «Обеспечение безопасности жизнедеятельности населения в 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</w:tr>
      <w:tr w:rsidR="000734F7" w:rsidRPr="000734F7" w:rsidTr="000734F7">
        <w:trPr>
          <w:trHeight w:val="7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3140360090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</w:tr>
      <w:tr w:rsidR="000734F7" w:rsidRPr="000734F7" w:rsidTr="000734F7">
        <w:trPr>
          <w:trHeight w:val="68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3140360090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</w:tr>
      <w:tr w:rsidR="000734F7" w:rsidRPr="000734F7" w:rsidTr="000734F7">
        <w:trPr>
          <w:trHeight w:val="14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665,9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654,5</w:t>
            </w:r>
          </w:p>
        </w:tc>
      </w:tr>
      <w:tr w:rsidR="000734F7" w:rsidRPr="000734F7" w:rsidTr="000734F7">
        <w:trPr>
          <w:trHeight w:val="23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636,1</w:t>
            </w:r>
          </w:p>
        </w:tc>
      </w:tr>
      <w:tr w:rsidR="000734F7" w:rsidRPr="000734F7" w:rsidTr="000734F7">
        <w:trPr>
          <w:trHeight w:val="1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программа «Комплексное развитие транспортной инфраструктуры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636,1</w:t>
            </w:r>
          </w:p>
        </w:tc>
      </w:tr>
      <w:tr w:rsidR="000734F7" w:rsidRPr="000734F7" w:rsidTr="000734F7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Комплексы процессных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636,1</w:t>
            </w:r>
          </w:p>
        </w:tc>
      </w:tr>
      <w:tr w:rsidR="000734F7" w:rsidRPr="000734F7" w:rsidTr="000734F7">
        <w:trPr>
          <w:trHeight w:val="159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Комплексы процессных мероприятий «Содержание и ремонт автомобильных дорог общего пользования местного значения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636,1</w:t>
            </w:r>
          </w:p>
        </w:tc>
      </w:tr>
      <w:tr w:rsidR="000734F7" w:rsidRPr="000734F7" w:rsidTr="000734F7">
        <w:trPr>
          <w:trHeight w:val="80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3240160100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734F7" w:rsidRPr="000734F7" w:rsidTr="000734F7">
        <w:trPr>
          <w:trHeight w:val="7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3240160100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734F7" w:rsidRPr="000734F7" w:rsidTr="000734F7">
        <w:trPr>
          <w:trHeight w:val="6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3240160110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636,1</w:t>
            </w:r>
          </w:p>
        </w:tc>
      </w:tr>
      <w:tr w:rsidR="000734F7" w:rsidRPr="000734F7" w:rsidTr="000734F7">
        <w:trPr>
          <w:trHeight w:val="76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3240160110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636,1</w:t>
            </w:r>
          </w:p>
        </w:tc>
      </w:tr>
      <w:tr w:rsidR="000734F7" w:rsidRPr="000734F7" w:rsidTr="000734F7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18,4</w:t>
            </w:r>
          </w:p>
        </w:tc>
      </w:tr>
      <w:tr w:rsidR="000734F7" w:rsidRPr="000734F7" w:rsidTr="000734F7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18,4</w:t>
            </w:r>
          </w:p>
        </w:tc>
      </w:tr>
      <w:tr w:rsidR="000734F7" w:rsidRPr="000734F7" w:rsidTr="000734F7">
        <w:trPr>
          <w:trHeight w:val="3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Комплексы процессных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18,4</w:t>
            </w:r>
          </w:p>
        </w:tc>
      </w:tr>
      <w:tr w:rsidR="000734F7" w:rsidRPr="000734F7" w:rsidTr="000734F7">
        <w:trPr>
          <w:trHeight w:val="105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Комплексы процессных мероприятий " Управление муниципальным имуществом, мероприятия по землеустройству и землепользованию в муниципальном образовании"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18,4</w:t>
            </w:r>
          </w:p>
        </w:tc>
      </w:tr>
      <w:tr w:rsidR="000734F7" w:rsidRPr="000734F7" w:rsidTr="000734F7">
        <w:trPr>
          <w:trHeight w:val="52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земельных участков, комплекс кадастровых работ по подготовке документов для постановке на государственный кадастровый земельных участков, недвижимого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3140260280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734F7" w:rsidRPr="000734F7" w:rsidTr="000734F7">
        <w:trPr>
          <w:trHeight w:val="56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3140260280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734F7" w:rsidRPr="000734F7" w:rsidTr="000734F7">
        <w:trPr>
          <w:trHeight w:val="18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(осуществление муниципального земельного контроля)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3140261070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17,4</w:t>
            </w:r>
          </w:p>
        </w:tc>
      </w:tr>
      <w:tr w:rsidR="000734F7" w:rsidRPr="000734F7" w:rsidTr="000734F7">
        <w:trPr>
          <w:trHeight w:val="37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3140261070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17,4</w:t>
            </w:r>
          </w:p>
        </w:tc>
      </w:tr>
      <w:tr w:rsidR="000734F7" w:rsidRPr="000734F7" w:rsidTr="000734F7">
        <w:trPr>
          <w:trHeight w:val="15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Межбюджетные трансферты бюджетам муниципальных районов на осуществление части полномочий администрации поселения по развитию системы градорегулирования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3140261080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0734F7" w:rsidRPr="000734F7" w:rsidTr="000734F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3140261080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0734F7" w:rsidRPr="000734F7" w:rsidTr="000734F7">
        <w:trPr>
          <w:trHeight w:val="39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3708,9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32,2</w:t>
            </w:r>
          </w:p>
        </w:tc>
      </w:tr>
      <w:tr w:rsidR="000734F7" w:rsidRPr="000734F7" w:rsidTr="000734F7">
        <w:trPr>
          <w:trHeight w:val="3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3604,6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102,4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32,0</w:t>
            </w:r>
          </w:p>
        </w:tc>
      </w:tr>
      <w:tr w:rsidR="000734F7" w:rsidRPr="000734F7" w:rsidTr="000734F7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«Комплексное развитие жилищно-коммунальной инфраструктуры и повышение уровня благоустройства на территории муниципального образования Новоюласенский  сельсовет»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3300000000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3604,6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102,4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32,0</w:t>
            </w:r>
          </w:p>
        </w:tc>
      </w:tr>
      <w:tr w:rsidR="000734F7" w:rsidRPr="000734F7" w:rsidTr="000734F7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Комплексы процессных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3340000000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3604,6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102,4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32,0</w:t>
            </w:r>
          </w:p>
        </w:tc>
      </w:tr>
      <w:tr w:rsidR="000734F7" w:rsidRPr="000734F7" w:rsidTr="000734F7">
        <w:trPr>
          <w:trHeight w:val="15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Комплексы процессных мероприятий «Мероприятия в сфере жилищно-коммунальной инфраструктуры и повышение уровня благоустройства на территории муниципального образования Новоюласенский  сельсовет»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3340100000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3604,6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102,4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32,0</w:t>
            </w:r>
          </w:p>
        </w:tc>
      </w:tr>
      <w:tr w:rsidR="000734F7" w:rsidRPr="000734F7" w:rsidTr="000734F7">
        <w:trPr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и ремонт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3340160150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306,9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10,7</w:t>
            </w:r>
          </w:p>
        </w:tc>
      </w:tr>
      <w:tr w:rsidR="000734F7" w:rsidRPr="000734F7" w:rsidTr="000734F7">
        <w:trPr>
          <w:trHeight w:val="99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3340160150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306,9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10,7</w:t>
            </w:r>
          </w:p>
        </w:tc>
      </w:tr>
      <w:tr w:rsidR="000734F7" w:rsidRPr="000734F7" w:rsidTr="000734F7">
        <w:trPr>
          <w:trHeight w:val="3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объектов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3340160160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119,6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21,3</w:t>
            </w:r>
          </w:p>
        </w:tc>
      </w:tr>
      <w:tr w:rsidR="000734F7" w:rsidRPr="000734F7" w:rsidTr="000734F7">
        <w:trPr>
          <w:trHeight w:val="69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3340160160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119,6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21,3</w:t>
            </w:r>
          </w:p>
        </w:tc>
      </w:tr>
      <w:tr w:rsidR="000734F7" w:rsidRPr="000734F7" w:rsidTr="000734F7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33401S0450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3178,1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734F7" w:rsidRPr="000734F7" w:rsidTr="000734F7">
        <w:trPr>
          <w:trHeight w:val="9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33401S0450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3178,1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734F7" w:rsidRPr="000734F7" w:rsidTr="000734F7">
        <w:trPr>
          <w:trHeight w:val="289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0734F7" w:rsidRPr="000734F7" w:rsidTr="000734F7">
        <w:trPr>
          <w:trHeight w:val="10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«Комплексное развитие жилищно-коммунальной инфраструктуры и повышение уровня благоустройства на территории муниципального образования Новоюласенский  сельсовет»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0734F7" w:rsidRPr="000734F7" w:rsidTr="000734F7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Комплексы процессных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0734F7" w:rsidRPr="000734F7" w:rsidTr="000734F7">
        <w:trPr>
          <w:trHeight w:val="141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Комплексы процессных мероприятий «Мероприятия в сфере жилищно-коммунальной инфраструктуры и повышение уровня благоустройства на территории муниципального образования Новоюласенский  сельсовет»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0734F7" w:rsidRPr="000734F7" w:rsidTr="000734F7">
        <w:trPr>
          <w:trHeight w:val="30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3340160180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734F7" w:rsidRPr="000734F7" w:rsidTr="000734F7">
        <w:trPr>
          <w:trHeight w:val="9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3340160180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734F7" w:rsidRPr="000734F7" w:rsidTr="000734F7">
        <w:trPr>
          <w:trHeight w:val="69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3340160200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0734F7" w:rsidRPr="000734F7" w:rsidTr="000734F7">
        <w:trPr>
          <w:trHeight w:val="9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3340160200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0734F7" w:rsidRPr="000734F7" w:rsidTr="000734F7">
        <w:trPr>
          <w:trHeight w:val="46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2293,3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386,5</w:t>
            </w:r>
          </w:p>
        </w:tc>
      </w:tr>
      <w:tr w:rsidR="000734F7" w:rsidRPr="000734F7" w:rsidTr="000734F7">
        <w:trPr>
          <w:trHeight w:val="31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2293,3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386,5</w:t>
            </w:r>
          </w:p>
        </w:tc>
      </w:tr>
      <w:tr w:rsidR="000734F7" w:rsidRPr="000734F7" w:rsidTr="000734F7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2293,3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386,5</w:t>
            </w:r>
          </w:p>
        </w:tc>
      </w:tr>
      <w:tr w:rsidR="000734F7" w:rsidRPr="000734F7" w:rsidTr="000734F7">
        <w:trPr>
          <w:trHeight w:val="2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Комплексы процессных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386,5</w:t>
            </w:r>
          </w:p>
        </w:tc>
      </w:tr>
      <w:tr w:rsidR="000734F7" w:rsidRPr="000734F7" w:rsidTr="000734F7">
        <w:trPr>
          <w:trHeight w:val="11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Комплексы процессных мероприятий «Развитие культуры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386,5</w:t>
            </w:r>
          </w:p>
        </w:tc>
      </w:tr>
      <w:tr w:rsidR="000734F7" w:rsidRPr="000734F7" w:rsidTr="000734F7">
        <w:trPr>
          <w:trHeight w:val="4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3140460210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734F7" w:rsidRPr="000734F7" w:rsidTr="000734F7">
        <w:trPr>
          <w:trHeight w:val="78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3140460210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734F7" w:rsidRPr="000734F7" w:rsidTr="000734F7">
        <w:trPr>
          <w:trHeight w:val="100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3140460220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112,3</w:t>
            </w:r>
          </w:p>
        </w:tc>
      </w:tr>
      <w:tr w:rsidR="000734F7" w:rsidRPr="000734F7" w:rsidTr="000734F7">
        <w:trPr>
          <w:trHeight w:val="60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3140460220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112,3</w:t>
            </w:r>
          </w:p>
        </w:tc>
      </w:tr>
      <w:tr w:rsidR="000734F7" w:rsidRPr="000734F7" w:rsidTr="000734F7">
        <w:trPr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3140461020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274,2</w:t>
            </w:r>
          </w:p>
        </w:tc>
      </w:tr>
      <w:tr w:rsidR="000734F7" w:rsidRPr="000734F7" w:rsidTr="000734F7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3140461020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274,2</w:t>
            </w:r>
          </w:p>
        </w:tc>
      </w:tr>
      <w:tr w:rsidR="000734F7" w:rsidRPr="000734F7" w:rsidTr="000734F7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Приоритетные проекты Оренбургской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734F7" w:rsidRPr="000734F7" w:rsidTr="000734F7">
        <w:trPr>
          <w:trHeight w:val="12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Приоритетный проект "Вовлечение жителей Оренбургской области в процесс выбора и реализации проектов развития общественной инфраструктуры, основанных на местных инициативах"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315П500000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734F7" w:rsidRPr="000734F7" w:rsidTr="000734F7">
        <w:trPr>
          <w:trHeight w:val="51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инициативных проектов(ремонт здания СДК)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315П5S1407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734F7" w:rsidRPr="000734F7" w:rsidTr="000734F7">
        <w:trPr>
          <w:trHeight w:val="77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315П5S1407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734F7" w:rsidRPr="000734F7" w:rsidTr="000734F7">
        <w:trPr>
          <w:trHeight w:val="4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инициативных проектов(ремонт здания СДК)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315П5И1407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734F7" w:rsidRPr="000734F7" w:rsidTr="000734F7">
        <w:trPr>
          <w:trHeight w:val="6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315П5И1407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734F7" w:rsidRPr="000734F7" w:rsidTr="000734F7">
        <w:trPr>
          <w:trHeight w:val="6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383,9</w:t>
            </w:r>
          </w:p>
        </w:tc>
      </w:tr>
      <w:tr w:rsidR="000734F7" w:rsidRPr="000734F7" w:rsidTr="000734F7">
        <w:trPr>
          <w:trHeight w:val="5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0734F7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383,9</w:t>
            </w:r>
          </w:p>
        </w:tc>
      </w:tr>
      <w:tr w:rsidR="000734F7" w:rsidRPr="000734F7" w:rsidTr="000734F7">
        <w:trPr>
          <w:trHeight w:val="27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"Устойчивое развитие  территории муниципального образования Новоюласенский сельсовет Красногвардейского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383,9</w:t>
            </w:r>
          </w:p>
        </w:tc>
      </w:tr>
      <w:tr w:rsidR="000734F7" w:rsidRPr="000734F7" w:rsidTr="000734F7">
        <w:trPr>
          <w:trHeight w:val="35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Комплексы процессных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383,9</w:t>
            </w:r>
          </w:p>
        </w:tc>
      </w:tr>
      <w:tr w:rsidR="000734F7" w:rsidRPr="000734F7" w:rsidTr="000734F7">
        <w:trPr>
          <w:trHeight w:val="129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Комплексы процессных мероприятий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383,9</w:t>
            </w:r>
          </w:p>
        </w:tc>
      </w:tr>
      <w:tr w:rsidR="000734F7" w:rsidRPr="000734F7" w:rsidTr="000734F7">
        <w:trPr>
          <w:trHeight w:val="15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3140161010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10,6</w:t>
            </w:r>
          </w:p>
        </w:tc>
      </w:tr>
      <w:tr w:rsidR="000734F7" w:rsidRPr="000734F7" w:rsidTr="000734F7">
        <w:trPr>
          <w:trHeight w:val="20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3140161010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10,6</w:t>
            </w:r>
          </w:p>
        </w:tc>
      </w:tr>
      <w:tr w:rsidR="000734F7" w:rsidRPr="000734F7" w:rsidTr="000734F7">
        <w:trPr>
          <w:trHeight w:val="19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3140161040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373,1</w:t>
            </w:r>
          </w:p>
        </w:tc>
      </w:tr>
      <w:tr w:rsidR="000734F7" w:rsidRPr="000734F7" w:rsidTr="000734F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3140161040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373,1</w:t>
            </w:r>
          </w:p>
        </w:tc>
      </w:tr>
      <w:tr w:rsidR="000734F7" w:rsidRPr="000734F7" w:rsidTr="000734F7">
        <w:trPr>
          <w:trHeight w:val="253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3140161050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0734F7" w:rsidRPr="000734F7" w:rsidTr="000734F7">
        <w:trPr>
          <w:trHeight w:val="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3110161050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0734F7" w:rsidRPr="000734F7" w:rsidTr="000734F7">
        <w:trPr>
          <w:trHeight w:val="2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158,3</w:t>
            </w:r>
          </w:p>
        </w:tc>
      </w:tr>
      <w:tr w:rsidR="000734F7" w:rsidRPr="000734F7" w:rsidTr="000734F7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8565,2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0734F7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34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3305,2</w:t>
            </w:r>
          </w:p>
        </w:tc>
      </w:tr>
    </w:tbl>
    <w:p w:rsidR="000734F7" w:rsidRDefault="000734F7" w:rsidP="000734F7">
      <w:pPr>
        <w:pStyle w:val="ad"/>
      </w:pPr>
    </w:p>
    <w:p w:rsidR="000734F7" w:rsidRDefault="000734F7" w:rsidP="000734F7">
      <w:pPr>
        <w:pStyle w:val="ad"/>
      </w:pPr>
    </w:p>
    <w:tbl>
      <w:tblPr>
        <w:tblW w:w="9796" w:type="dxa"/>
        <w:tblInd w:w="93" w:type="dxa"/>
        <w:tblLayout w:type="fixed"/>
        <w:tblLook w:val="04A0"/>
      </w:tblPr>
      <w:tblGrid>
        <w:gridCol w:w="3984"/>
        <w:gridCol w:w="567"/>
        <w:gridCol w:w="567"/>
        <w:gridCol w:w="1305"/>
        <w:gridCol w:w="680"/>
        <w:gridCol w:w="850"/>
        <w:gridCol w:w="851"/>
        <w:gridCol w:w="992"/>
      </w:tblGrid>
      <w:tr w:rsidR="000734F7" w:rsidRPr="00C00963" w:rsidTr="000734F7">
        <w:trPr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Приложение № 5</w:t>
            </w:r>
          </w:p>
        </w:tc>
      </w:tr>
      <w:tr w:rsidR="000734F7" w:rsidRPr="00C00963" w:rsidTr="000734F7">
        <w:trPr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 бюджету муниципального образования </w:t>
            </w:r>
          </w:p>
        </w:tc>
      </w:tr>
      <w:tr w:rsidR="000734F7" w:rsidRPr="00C00963" w:rsidTr="000734F7">
        <w:trPr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Новоюласенский сельсовет на 2023 год</w:t>
            </w:r>
          </w:p>
        </w:tc>
      </w:tr>
      <w:tr w:rsidR="000734F7" w:rsidRPr="00C00963" w:rsidTr="000734F7">
        <w:trPr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и  плановый период 2024 и 2025 годов</w:t>
            </w:r>
          </w:p>
        </w:tc>
      </w:tr>
      <w:tr w:rsidR="000734F7" w:rsidRPr="00C00963" w:rsidTr="000734F7">
        <w:trPr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15.11.2023 № 26/1</w:t>
            </w:r>
          </w:p>
        </w:tc>
      </w:tr>
      <w:tr w:rsidR="000734F7" w:rsidRPr="00C00963" w:rsidTr="000734F7">
        <w:trPr>
          <w:trHeight w:val="289"/>
        </w:trPr>
        <w:tc>
          <w:tcPr>
            <w:tcW w:w="979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 бюджета поселения  по разделам и подразделам, целевым статьям (муниципальным программам и непрограммным направлениям деятельности), группам и подгруппам видов расходов  классификации расходов на 2022 год и  плановый период 2023 и 2024 годов </w:t>
            </w:r>
          </w:p>
        </w:tc>
      </w:tr>
      <w:tr w:rsidR="000734F7" w:rsidRPr="00C00963" w:rsidTr="000734F7">
        <w:trPr>
          <w:trHeight w:val="276"/>
        </w:trPr>
        <w:tc>
          <w:tcPr>
            <w:tcW w:w="979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734F7" w:rsidRPr="00C00963" w:rsidTr="000734F7">
        <w:trPr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(тысяч рублей)</w:t>
            </w:r>
          </w:p>
        </w:tc>
      </w:tr>
      <w:tr w:rsidR="000734F7" w:rsidRPr="00C00963" w:rsidTr="000734F7">
        <w:trPr>
          <w:trHeight w:val="30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</w:tr>
      <w:tr w:rsidR="000734F7" w:rsidRPr="00C00963" w:rsidTr="000734F7">
        <w:trPr>
          <w:trHeight w:val="30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</w:tr>
      <w:tr w:rsidR="000734F7" w:rsidRPr="00C00963" w:rsidTr="000734F7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0734F7" w:rsidRPr="00C00963" w:rsidTr="000734F7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Администрация Новоюласенского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8565,2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3305,2</w:t>
            </w:r>
          </w:p>
        </w:tc>
      </w:tr>
      <w:tr w:rsidR="000734F7" w:rsidRPr="00C00963" w:rsidTr="000734F7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1270,5</w:t>
            </w:r>
          </w:p>
        </w:tc>
      </w:tr>
      <w:tr w:rsidR="000734F7" w:rsidRPr="00C00963" w:rsidTr="000734F7">
        <w:trPr>
          <w:trHeight w:val="70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627,2</w:t>
            </w:r>
          </w:p>
        </w:tc>
      </w:tr>
      <w:tr w:rsidR="000734F7" w:rsidRPr="00C00963" w:rsidTr="000734F7">
        <w:trPr>
          <w:trHeight w:val="113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627,2</w:t>
            </w:r>
          </w:p>
        </w:tc>
      </w:tr>
      <w:tr w:rsidR="000734F7" w:rsidRPr="00C00963" w:rsidTr="000734F7">
        <w:trPr>
          <w:trHeight w:val="2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Комплексы процессных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627,2</w:t>
            </w:r>
          </w:p>
        </w:tc>
      </w:tr>
      <w:tr w:rsidR="000734F7" w:rsidRPr="00C00963" w:rsidTr="000734F7">
        <w:trPr>
          <w:trHeight w:val="16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Комплексы процессных мероприятий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627,2</w:t>
            </w:r>
          </w:p>
        </w:tc>
      </w:tr>
      <w:tr w:rsidR="000734F7" w:rsidRPr="00C00963" w:rsidTr="000734F7">
        <w:trPr>
          <w:trHeight w:val="20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3140110010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627,2</w:t>
            </w:r>
          </w:p>
        </w:tc>
      </w:tr>
      <w:tr w:rsidR="000734F7" w:rsidRPr="00C00963" w:rsidTr="000734F7">
        <w:trPr>
          <w:trHeight w:val="5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3140110010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627,2</w:t>
            </w:r>
          </w:p>
        </w:tc>
      </w:tr>
      <w:tr w:rsidR="000734F7" w:rsidRPr="00C00963" w:rsidTr="000734F7">
        <w:trPr>
          <w:trHeight w:val="113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643,3</w:t>
            </w:r>
          </w:p>
        </w:tc>
      </w:tr>
      <w:tr w:rsidR="000734F7" w:rsidRPr="00C00963" w:rsidTr="000734F7">
        <w:trPr>
          <w:trHeight w:val="109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643,3</w:t>
            </w:r>
          </w:p>
        </w:tc>
      </w:tr>
      <w:tr w:rsidR="000734F7" w:rsidRPr="00C00963" w:rsidTr="000734F7">
        <w:trPr>
          <w:trHeight w:val="21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Комплексы процессных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643,3</w:t>
            </w:r>
          </w:p>
        </w:tc>
      </w:tr>
      <w:tr w:rsidR="000734F7" w:rsidRPr="00C00963" w:rsidTr="000734F7">
        <w:trPr>
          <w:trHeight w:val="168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Комплексы процессных мероприятий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643,3</w:t>
            </w:r>
          </w:p>
        </w:tc>
      </w:tr>
      <w:tr w:rsidR="000734F7" w:rsidRPr="00C00963" w:rsidTr="000734F7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3140110020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643,3</w:t>
            </w:r>
          </w:p>
        </w:tc>
      </w:tr>
      <w:tr w:rsidR="000734F7" w:rsidRPr="00C00963" w:rsidTr="000734F7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3140110020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432,4</w:t>
            </w:r>
          </w:p>
        </w:tc>
      </w:tr>
      <w:tr w:rsidR="000734F7" w:rsidRPr="00C00963" w:rsidTr="000734F7">
        <w:trPr>
          <w:trHeight w:val="69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3140110020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207,3</w:t>
            </w:r>
          </w:p>
        </w:tc>
      </w:tr>
      <w:tr w:rsidR="000734F7" w:rsidRPr="00C00963" w:rsidTr="000734F7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3140110020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3,6</w:t>
            </w:r>
          </w:p>
        </w:tc>
      </w:tr>
      <w:tr w:rsidR="000734F7" w:rsidRPr="00C00963" w:rsidTr="000734F7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139,4</w:t>
            </w:r>
          </w:p>
        </w:tc>
      </w:tr>
      <w:tr w:rsidR="000734F7" w:rsidRPr="00C00963" w:rsidTr="000734F7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139,4</w:t>
            </w:r>
          </w:p>
        </w:tc>
      </w:tr>
      <w:tr w:rsidR="000734F7" w:rsidRPr="00C00963" w:rsidTr="000734F7">
        <w:trPr>
          <w:trHeight w:val="7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139,4</w:t>
            </w:r>
          </w:p>
        </w:tc>
      </w:tr>
      <w:tr w:rsidR="000734F7" w:rsidRPr="00C00963" w:rsidTr="000734F7">
        <w:trPr>
          <w:trHeight w:val="28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Комплексы процессных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139,4</w:t>
            </w:r>
          </w:p>
        </w:tc>
      </w:tr>
      <w:tr w:rsidR="000734F7" w:rsidRPr="00C00963" w:rsidTr="000734F7">
        <w:trPr>
          <w:trHeight w:val="16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Комплексы процессных мероприятий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139,4</w:t>
            </w:r>
          </w:p>
        </w:tc>
      </w:tr>
      <w:tr w:rsidR="000734F7" w:rsidRPr="00C00963" w:rsidTr="000734F7">
        <w:trPr>
          <w:trHeight w:val="89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139,4</w:t>
            </w:r>
          </w:p>
        </w:tc>
      </w:tr>
      <w:tr w:rsidR="000734F7" w:rsidRPr="00C00963" w:rsidTr="000734F7">
        <w:trPr>
          <w:trHeight w:val="5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127,1</w:t>
            </w:r>
          </w:p>
        </w:tc>
      </w:tr>
      <w:tr w:rsidR="000734F7" w:rsidRPr="00C00963" w:rsidTr="000734F7">
        <w:trPr>
          <w:trHeight w:val="69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12,3</w:t>
            </w:r>
          </w:p>
        </w:tc>
      </w:tr>
      <w:tr w:rsidR="000734F7" w:rsidRPr="00C00963" w:rsidTr="000734F7">
        <w:trPr>
          <w:trHeight w:val="39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279,9</w:t>
            </w:r>
          </w:p>
        </w:tc>
      </w:tr>
      <w:tr w:rsidR="000734F7" w:rsidRPr="00C00963" w:rsidTr="000734F7">
        <w:trPr>
          <w:trHeight w:val="10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277,6</w:t>
            </w:r>
          </w:p>
        </w:tc>
      </w:tr>
      <w:tr w:rsidR="000734F7" w:rsidRPr="00C00963" w:rsidTr="000734F7">
        <w:trPr>
          <w:trHeight w:val="11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277,6</w:t>
            </w:r>
          </w:p>
        </w:tc>
      </w:tr>
      <w:tr w:rsidR="000734F7" w:rsidRPr="00C00963" w:rsidTr="000734F7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Комплексы процессных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277,6</w:t>
            </w:r>
          </w:p>
        </w:tc>
      </w:tr>
      <w:tr w:rsidR="000734F7" w:rsidRPr="00C00963" w:rsidTr="000734F7">
        <w:trPr>
          <w:trHeight w:val="15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Комплексы процессных мероприятий «Обеспечение безопасности жизнедеятельности населения в 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277,6</w:t>
            </w:r>
          </w:p>
        </w:tc>
      </w:tr>
      <w:tr w:rsidR="000734F7" w:rsidRPr="00C00963" w:rsidTr="000734F7">
        <w:trPr>
          <w:trHeight w:val="10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3140360080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277,6</w:t>
            </w:r>
          </w:p>
        </w:tc>
      </w:tr>
      <w:tr w:rsidR="000734F7" w:rsidRPr="00C00963" w:rsidTr="000734F7">
        <w:trPr>
          <w:trHeight w:val="66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3140360080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277,6</w:t>
            </w:r>
          </w:p>
        </w:tc>
      </w:tr>
      <w:tr w:rsidR="000734F7" w:rsidRPr="00C00963" w:rsidTr="000734F7">
        <w:trPr>
          <w:trHeight w:val="7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</w:tr>
      <w:tr w:rsidR="000734F7" w:rsidRPr="00C00963" w:rsidTr="000734F7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</w:tr>
      <w:tr w:rsidR="000734F7" w:rsidRPr="00C00963" w:rsidTr="000734F7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Комплексы процессных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</w:tr>
      <w:tr w:rsidR="000734F7" w:rsidRPr="00C00963" w:rsidTr="000734F7">
        <w:trPr>
          <w:trHeight w:val="16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Комплексы процессных мероприятий «Обеспечение безопасности жизнедеятельности населения в 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</w:tr>
      <w:tr w:rsidR="000734F7" w:rsidRPr="00C00963" w:rsidTr="000734F7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3140360090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</w:tr>
      <w:tr w:rsidR="000734F7" w:rsidRPr="00C00963" w:rsidTr="000734F7">
        <w:trPr>
          <w:trHeight w:val="66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3140360090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</w:tr>
      <w:tr w:rsidR="000734F7" w:rsidRPr="00C00963" w:rsidTr="000734F7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665,9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654,5</w:t>
            </w:r>
          </w:p>
        </w:tc>
      </w:tr>
      <w:tr w:rsidR="000734F7" w:rsidRPr="00C00963" w:rsidTr="000734F7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636,1</w:t>
            </w:r>
          </w:p>
        </w:tc>
      </w:tr>
      <w:tr w:rsidR="000734F7" w:rsidRPr="00C00963" w:rsidTr="000734F7">
        <w:trPr>
          <w:trHeight w:val="10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«Комплексное развитие транспортной инфраструктуры муниципального образования Новоюласенский сельсовет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636,1</w:t>
            </w:r>
          </w:p>
        </w:tc>
      </w:tr>
      <w:tr w:rsidR="000734F7" w:rsidRPr="00C00963" w:rsidTr="000734F7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Комплексы процессных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3240000000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636,1</w:t>
            </w:r>
          </w:p>
        </w:tc>
      </w:tr>
      <w:tr w:rsidR="000734F7" w:rsidRPr="00C00963" w:rsidTr="000734F7">
        <w:trPr>
          <w:trHeight w:val="162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Комплексы процессных мероприятий «Содержание и ремонт автомобильных дорог общего пользования местного значения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3240100000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636,1</w:t>
            </w:r>
          </w:p>
        </w:tc>
      </w:tr>
      <w:tr w:rsidR="000734F7" w:rsidRPr="00C00963" w:rsidTr="000734F7">
        <w:trPr>
          <w:trHeight w:val="70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3240160100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734F7" w:rsidRPr="00C00963" w:rsidTr="000734F7">
        <w:trPr>
          <w:trHeight w:val="6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3240160100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734F7" w:rsidRPr="00C00963" w:rsidTr="000734F7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3240160110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636,1</w:t>
            </w:r>
          </w:p>
        </w:tc>
      </w:tr>
      <w:tr w:rsidR="000734F7" w:rsidRPr="00C00963" w:rsidTr="000734F7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3240160110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636,1</w:t>
            </w:r>
          </w:p>
        </w:tc>
      </w:tr>
      <w:tr w:rsidR="000734F7" w:rsidRPr="00C00963" w:rsidTr="000734F7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18,4</w:t>
            </w:r>
          </w:p>
        </w:tc>
      </w:tr>
      <w:tr w:rsidR="000734F7" w:rsidRPr="00C00963" w:rsidTr="000734F7">
        <w:trPr>
          <w:trHeight w:val="12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18,4</w:t>
            </w:r>
          </w:p>
        </w:tc>
      </w:tr>
      <w:tr w:rsidR="000734F7" w:rsidRPr="00C00963" w:rsidTr="000734F7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Комплексы процессных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18,4</w:t>
            </w:r>
          </w:p>
        </w:tc>
      </w:tr>
      <w:tr w:rsidR="000734F7" w:rsidRPr="00C00963" w:rsidTr="000734F7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Комплексы процессных мероприятий " Управление муниципальным имуществом, мероприятия по землеустройству и землепользованию в муниципальном образовании"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18,4</w:t>
            </w:r>
          </w:p>
        </w:tc>
      </w:tr>
      <w:tr w:rsidR="000734F7" w:rsidRPr="00C00963" w:rsidTr="000734F7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земельных участков, комплекс кадастровых работ по подготовке документов для постановке на государственный кадастровый земельных участков, недвижимого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3140260280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734F7" w:rsidRPr="00C00963" w:rsidTr="000734F7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3140260280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734F7" w:rsidRPr="00C00963" w:rsidTr="000734F7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(осуществление муниципального земельного контроля)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3140261070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17,4</w:t>
            </w:r>
          </w:p>
        </w:tc>
      </w:tr>
      <w:tr w:rsidR="000734F7" w:rsidRPr="00C00963" w:rsidTr="000734F7">
        <w:trPr>
          <w:trHeight w:val="1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3140261070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17,4</w:t>
            </w:r>
          </w:p>
        </w:tc>
      </w:tr>
      <w:tr w:rsidR="000734F7" w:rsidRPr="00C00963" w:rsidTr="000734F7">
        <w:trPr>
          <w:trHeight w:val="136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Межбюджетные трансферты бюджетам муниципальных районов на осуществление части полномочий администрации поселения по развитию системы градорегулирования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3140261080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0734F7" w:rsidRPr="00C00963" w:rsidTr="000734F7">
        <w:trPr>
          <w:trHeight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3140261080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0734F7" w:rsidRPr="00C00963" w:rsidTr="000734F7">
        <w:trPr>
          <w:trHeight w:val="28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3708,9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32,2</w:t>
            </w:r>
          </w:p>
        </w:tc>
      </w:tr>
      <w:tr w:rsidR="000734F7" w:rsidRPr="00C00963" w:rsidTr="000734F7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32,2</w:t>
            </w:r>
          </w:p>
        </w:tc>
      </w:tr>
      <w:tr w:rsidR="000734F7" w:rsidRPr="00C00963" w:rsidTr="000734F7">
        <w:trPr>
          <w:trHeight w:val="1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«Комплексное развитие жилищно-коммунальной инфраструктуры и повышение уровня благоустройства на территории муниципального образования Новоюласенский  сельсовет»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sz w:val="18"/>
                <w:szCs w:val="18"/>
              </w:rPr>
              <w:t>3300000000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32,2</w:t>
            </w:r>
          </w:p>
        </w:tc>
      </w:tr>
      <w:tr w:rsidR="000734F7" w:rsidRPr="00C00963" w:rsidTr="000734F7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Комплексы процессных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sz w:val="18"/>
                <w:szCs w:val="18"/>
              </w:rPr>
              <w:t>3340000000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32,0</w:t>
            </w:r>
          </w:p>
        </w:tc>
      </w:tr>
      <w:tr w:rsidR="000734F7" w:rsidRPr="00C00963" w:rsidTr="000734F7">
        <w:trPr>
          <w:trHeight w:val="13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Комплексы процессных мероприятий «Мероприятия в сфере жилищно-коммунальной инфраструктуры и повышение уровня благоустройства на территории муниципального образования Новоюласенский  сельсовет»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sz w:val="18"/>
                <w:szCs w:val="18"/>
              </w:rPr>
              <w:t>3340100000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32,0</w:t>
            </w:r>
          </w:p>
        </w:tc>
      </w:tr>
      <w:tr w:rsidR="000734F7" w:rsidRPr="00C00963" w:rsidTr="000734F7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и ремонт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sz w:val="18"/>
                <w:szCs w:val="18"/>
              </w:rPr>
              <w:t>3340160150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10,7</w:t>
            </w:r>
          </w:p>
        </w:tc>
      </w:tr>
      <w:tr w:rsidR="000734F7" w:rsidRPr="00C00963" w:rsidTr="000734F7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sz w:val="18"/>
                <w:szCs w:val="18"/>
              </w:rPr>
              <w:t>3340160150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10,7</w:t>
            </w:r>
          </w:p>
        </w:tc>
      </w:tr>
      <w:tr w:rsidR="000734F7" w:rsidRPr="00C00963" w:rsidTr="000734F7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объектов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sz w:val="18"/>
                <w:szCs w:val="18"/>
              </w:rPr>
              <w:t>3340160160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21,3</w:t>
            </w:r>
          </w:p>
        </w:tc>
      </w:tr>
      <w:tr w:rsidR="000734F7" w:rsidRPr="00C00963" w:rsidTr="000734F7">
        <w:trPr>
          <w:trHeight w:val="75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sz w:val="18"/>
                <w:szCs w:val="18"/>
              </w:rPr>
              <w:t>3340160160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21,3</w:t>
            </w:r>
          </w:p>
        </w:tc>
      </w:tr>
      <w:tr w:rsidR="000734F7" w:rsidRPr="00C00963" w:rsidTr="000734F7">
        <w:trPr>
          <w:trHeight w:val="112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sz w:val="18"/>
                <w:szCs w:val="18"/>
              </w:rPr>
              <w:t>Приоритетный проект "Вовлечение жителей Оренбургской области в прцесс выбора и реализации пректов развития общественной инфраструктуры, основанных на местных инициативах"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335П500000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3178,1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734F7" w:rsidRPr="00C00963" w:rsidTr="000734F7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33401S0450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3178,1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734F7" w:rsidRPr="00C00963" w:rsidTr="000734F7">
        <w:trPr>
          <w:trHeight w:val="2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33401S0450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3178,1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734F7" w:rsidRPr="00C00963" w:rsidTr="000734F7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0734F7" w:rsidRPr="00C00963" w:rsidTr="000734F7">
        <w:trPr>
          <w:trHeight w:val="144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«Комплексное развитие жилищно-коммунальной инфраструктуры и повышение уровня благоустройства на территории муниципального образования Новоюласенский  сельсовет»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0734F7" w:rsidRPr="00C00963" w:rsidTr="000734F7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Комплексы процессных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3340000000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0734F7" w:rsidRPr="00C00963" w:rsidTr="000734F7">
        <w:trPr>
          <w:trHeight w:val="134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Комплексы процессных мероприятий «Мероприятия в сфере жилищно-коммунальной инфраструктуры и повышение уровня благоустройства на территории муниципального образования Новоюласенский  сельсовет»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3340100000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0734F7" w:rsidRPr="00C00963" w:rsidTr="000734F7">
        <w:trPr>
          <w:trHeight w:val="23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sz w:val="18"/>
                <w:szCs w:val="18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3340160180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734F7" w:rsidRPr="00C00963" w:rsidTr="000734F7">
        <w:trPr>
          <w:trHeight w:val="69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3340160180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734F7" w:rsidRPr="00C00963" w:rsidTr="000734F7">
        <w:trPr>
          <w:trHeight w:val="50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3340160200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0734F7" w:rsidRPr="00C00963" w:rsidTr="000734F7">
        <w:trPr>
          <w:trHeight w:val="69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3340160200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0734F7" w:rsidRPr="00C00963" w:rsidTr="000734F7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2293,3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386,5</w:t>
            </w:r>
          </w:p>
        </w:tc>
      </w:tr>
      <w:tr w:rsidR="000734F7" w:rsidRPr="00C00963" w:rsidTr="000734F7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2293,3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386,5</w:t>
            </w:r>
          </w:p>
        </w:tc>
      </w:tr>
      <w:tr w:rsidR="000734F7" w:rsidRPr="00C00963" w:rsidTr="000734F7">
        <w:trPr>
          <w:trHeight w:val="11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2293,3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386,5</w:t>
            </w:r>
          </w:p>
        </w:tc>
      </w:tr>
      <w:tr w:rsidR="000734F7" w:rsidRPr="00C00963" w:rsidTr="000734F7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Комплексы процессных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386,5</w:t>
            </w:r>
          </w:p>
        </w:tc>
      </w:tr>
      <w:tr w:rsidR="000734F7" w:rsidRPr="00C00963" w:rsidTr="000734F7">
        <w:trPr>
          <w:trHeight w:val="13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Комплексы процессных мероприятий «Развитие культуры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386,5</w:t>
            </w:r>
          </w:p>
        </w:tc>
      </w:tr>
      <w:tr w:rsidR="000734F7" w:rsidRPr="00C00963" w:rsidTr="000734F7">
        <w:trPr>
          <w:trHeight w:val="55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3140460210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734F7" w:rsidRPr="00C00963" w:rsidTr="000734F7">
        <w:trPr>
          <w:trHeight w:val="9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3140460210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734F7" w:rsidRPr="00C00963" w:rsidTr="000734F7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3140460220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112,3</w:t>
            </w:r>
          </w:p>
        </w:tc>
      </w:tr>
      <w:tr w:rsidR="000734F7" w:rsidRPr="00C00963" w:rsidTr="000734F7">
        <w:trPr>
          <w:trHeight w:val="69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3140460220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112,3</w:t>
            </w:r>
          </w:p>
        </w:tc>
      </w:tr>
      <w:tr w:rsidR="000734F7" w:rsidRPr="00C00963" w:rsidTr="000734F7">
        <w:trPr>
          <w:trHeight w:val="1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3140461020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274,2</w:t>
            </w:r>
          </w:p>
        </w:tc>
      </w:tr>
      <w:tr w:rsidR="000734F7" w:rsidRPr="00C00963" w:rsidTr="000734F7">
        <w:trPr>
          <w:trHeight w:val="39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3140461020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274,2</w:t>
            </w:r>
          </w:p>
        </w:tc>
      </w:tr>
      <w:tr w:rsidR="000734F7" w:rsidRPr="00C00963" w:rsidTr="000734F7">
        <w:trPr>
          <w:trHeight w:val="39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Приоритетные проекты Оренбургской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3150000000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734F7" w:rsidRPr="00C00963" w:rsidTr="000734F7">
        <w:trPr>
          <w:trHeight w:val="125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Приоритетный проект "Вовлечение жителей Оренбургской области в процесс выбора и реализации проектов развития общественной инфраструктуры, основанных на местных инициативах"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315П500000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734F7" w:rsidRPr="00C00963" w:rsidTr="000734F7">
        <w:trPr>
          <w:trHeight w:val="42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инициативных проектов(ремонт здания СДК)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315П5S1407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734F7" w:rsidRPr="00C00963" w:rsidTr="000734F7">
        <w:trPr>
          <w:trHeight w:val="78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315П5S1407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734F7" w:rsidRPr="00C00963" w:rsidTr="000734F7">
        <w:trPr>
          <w:trHeight w:val="4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инициативных проектов(ремонт здания СДК)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315П5И1400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734F7" w:rsidRPr="00C00963" w:rsidTr="000734F7">
        <w:trPr>
          <w:trHeight w:val="65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315П5И1400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734F7" w:rsidRPr="00C00963" w:rsidTr="000734F7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383,9</w:t>
            </w:r>
          </w:p>
        </w:tc>
      </w:tr>
      <w:tr w:rsidR="000734F7" w:rsidRPr="00C00963" w:rsidTr="000734F7">
        <w:trPr>
          <w:trHeight w:val="53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383,9</w:t>
            </w:r>
          </w:p>
        </w:tc>
      </w:tr>
      <w:tr w:rsidR="000734F7" w:rsidRPr="00C00963" w:rsidTr="000734F7">
        <w:trPr>
          <w:trHeight w:val="112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"Устойчивое развитие  территории муниципального образования Новоюласенский сельсовет Красногвардейского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383,9</w:t>
            </w:r>
          </w:p>
        </w:tc>
      </w:tr>
      <w:tr w:rsidR="000734F7" w:rsidRPr="00C00963" w:rsidTr="000734F7">
        <w:trPr>
          <w:trHeight w:val="2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Комплексы процессных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383,9</w:t>
            </w:r>
          </w:p>
        </w:tc>
      </w:tr>
      <w:tr w:rsidR="000734F7" w:rsidRPr="00C00963" w:rsidTr="000734F7">
        <w:trPr>
          <w:trHeight w:val="16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Комплексы процессных мероприятий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383,9</w:t>
            </w:r>
          </w:p>
        </w:tc>
      </w:tr>
      <w:tr w:rsidR="000734F7" w:rsidRPr="00C00963" w:rsidTr="000734F7">
        <w:trPr>
          <w:trHeight w:val="168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3140161010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10,6</w:t>
            </w:r>
          </w:p>
        </w:tc>
      </w:tr>
      <w:tr w:rsidR="000734F7" w:rsidRPr="00C00963" w:rsidTr="000734F7">
        <w:trPr>
          <w:trHeight w:val="4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3140161010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10,6</w:t>
            </w:r>
          </w:p>
        </w:tc>
      </w:tr>
      <w:tr w:rsidR="000734F7" w:rsidRPr="00C00963" w:rsidTr="000734F7">
        <w:trPr>
          <w:trHeight w:val="225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3140161040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373,1</w:t>
            </w:r>
          </w:p>
        </w:tc>
      </w:tr>
      <w:tr w:rsidR="000734F7" w:rsidRPr="00C00963" w:rsidTr="000734F7">
        <w:trPr>
          <w:trHeight w:val="23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3140161040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373,1</w:t>
            </w:r>
          </w:p>
        </w:tc>
      </w:tr>
      <w:tr w:rsidR="000734F7" w:rsidRPr="00C00963" w:rsidTr="000734F7">
        <w:trPr>
          <w:trHeight w:val="25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3140161050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0734F7" w:rsidRPr="00C00963" w:rsidTr="000734F7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3110161050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0734F7" w:rsidRPr="00C00963" w:rsidTr="000734F7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158,3</w:t>
            </w:r>
          </w:p>
        </w:tc>
      </w:tr>
      <w:tr w:rsidR="000734F7" w:rsidRPr="00C00963" w:rsidTr="000734F7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8565,2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3305,2</w:t>
            </w:r>
          </w:p>
        </w:tc>
      </w:tr>
      <w:tr w:rsidR="000734F7" w:rsidRPr="00C00963" w:rsidTr="000734F7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734F7" w:rsidRPr="00C00963" w:rsidTr="000734F7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0734F7" w:rsidRDefault="000734F7" w:rsidP="000734F7">
      <w:pPr>
        <w:pStyle w:val="ad"/>
      </w:pPr>
    </w:p>
    <w:p w:rsidR="000734F7" w:rsidRDefault="000734F7" w:rsidP="000734F7">
      <w:pPr>
        <w:pStyle w:val="ad"/>
      </w:pPr>
    </w:p>
    <w:p w:rsidR="000734F7" w:rsidRDefault="000734F7" w:rsidP="000734F7">
      <w:pPr>
        <w:pStyle w:val="ad"/>
      </w:pPr>
    </w:p>
    <w:tbl>
      <w:tblPr>
        <w:tblW w:w="9796" w:type="dxa"/>
        <w:tblInd w:w="93" w:type="dxa"/>
        <w:tblLook w:val="04A0"/>
      </w:tblPr>
      <w:tblGrid>
        <w:gridCol w:w="3380"/>
        <w:gridCol w:w="1305"/>
        <w:gridCol w:w="575"/>
        <w:gridCol w:w="567"/>
        <w:gridCol w:w="567"/>
        <w:gridCol w:w="992"/>
        <w:gridCol w:w="1134"/>
        <w:gridCol w:w="1276"/>
      </w:tblGrid>
      <w:tr w:rsidR="000734F7" w:rsidRPr="00C00963" w:rsidTr="000734F7">
        <w:trPr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Приложение № 6</w:t>
            </w:r>
          </w:p>
        </w:tc>
      </w:tr>
      <w:tr w:rsidR="000734F7" w:rsidRPr="00C00963" w:rsidTr="000734F7">
        <w:trPr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 бюджету муниципального образования </w:t>
            </w:r>
          </w:p>
        </w:tc>
      </w:tr>
      <w:tr w:rsidR="000734F7" w:rsidRPr="00C00963" w:rsidTr="000734F7">
        <w:trPr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Новоюласенский сельсовет на 2023 год</w:t>
            </w:r>
          </w:p>
        </w:tc>
      </w:tr>
      <w:tr w:rsidR="000734F7" w:rsidRPr="00C00963" w:rsidTr="000734F7">
        <w:trPr>
          <w:trHeight w:val="33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  и  плановый период 2024 и 2025 годов</w:t>
            </w:r>
          </w:p>
        </w:tc>
      </w:tr>
      <w:tr w:rsidR="000734F7" w:rsidRPr="00C00963" w:rsidTr="000734F7">
        <w:trPr>
          <w:trHeight w:val="252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15.11.2023 № 26/1</w:t>
            </w:r>
          </w:p>
        </w:tc>
      </w:tr>
      <w:tr w:rsidR="000734F7" w:rsidRPr="00C00963" w:rsidTr="000734F7">
        <w:trPr>
          <w:trHeight w:val="289"/>
        </w:trPr>
        <w:tc>
          <w:tcPr>
            <w:tcW w:w="979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Распределение бюджетных ассигнований бюджета поселения по целевым статьям(муниципальным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2023 год и на плановый период 2024 и 2025 годов</w:t>
            </w:r>
          </w:p>
        </w:tc>
      </w:tr>
      <w:tr w:rsidR="000734F7" w:rsidRPr="00C00963" w:rsidTr="000734F7">
        <w:trPr>
          <w:trHeight w:val="810"/>
        </w:trPr>
        <w:tc>
          <w:tcPr>
            <w:tcW w:w="979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734F7" w:rsidRPr="00C00963" w:rsidTr="000734F7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(тысяч рублей)</w:t>
            </w:r>
          </w:p>
        </w:tc>
      </w:tr>
      <w:tr w:rsidR="000734F7" w:rsidRPr="00C00963" w:rsidTr="000734F7">
        <w:trPr>
          <w:trHeight w:val="3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</w:tr>
      <w:tr w:rsidR="000734F7" w:rsidRPr="00C00963" w:rsidTr="000734F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0734F7" w:rsidRPr="00C00963" w:rsidTr="000734F7">
        <w:trPr>
          <w:trHeight w:val="145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Муниципальная программа "Устойчивое развитие  территории муниципального образования Новоюласенский сельсовет Красногвардейского района Оренбургской области"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3100000000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4278,3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2478,6</w:t>
            </w:r>
          </w:p>
        </w:tc>
      </w:tr>
      <w:tr w:rsidR="000734F7" w:rsidRPr="00C00963" w:rsidTr="000734F7">
        <w:trPr>
          <w:trHeight w:val="409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2660,9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2478,6</w:t>
            </w:r>
          </w:p>
        </w:tc>
      </w:tr>
      <w:tr w:rsidR="000734F7" w:rsidRPr="00C00963" w:rsidTr="000734F7">
        <w:trPr>
          <w:trHeight w:val="195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Комплексы процессных мероприятий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1760,4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1788,9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1793,8</w:t>
            </w:r>
          </w:p>
        </w:tc>
      </w:tr>
      <w:tr w:rsidR="000734F7" w:rsidRPr="00C00963" w:rsidTr="000734F7">
        <w:trPr>
          <w:trHeight w:val="39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3140110010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627,2</w:t>
            </w:r>
          </w:p>
        </w:tc>
      </w:tr>
      <w:tr w:rsidR="000734F7" w:rsidRPr="00C00963" w:rsidTr="000734F7">
        <w:trPr>
          <w:trHeight w:val="81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3140110010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627,2</w:t>
            </w:r>
          </w:p>
        </w:tc>
      </w:tr>
      <w:tr w:rsidR="000734F7" w:rsidRPr="00C00963" w:rsidTr="000734F7">
        <w:trPr>
          <w:trHeight w:val="297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3140110020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643,3</w:t>
            </w:r>
          </w:p>
        </w:tc>
      </w:tr>
      <w:tr w:rsidR="000734F7" w:rsidRPr="00C00963" w:rsidTr="000734F7">
        <w:trPr>
          <w:trHeight w:val="78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3140110020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432,4</w:t>
            </w:r>
          </w:p>
        </w:tc>
      </w:tr>
      <w:tr w:rsidR="000734F7" w:rsidRPr="00C00963" w:rsidTr="000734F7">
        <w:trPr>
          <w:trHeight w:val="79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3140110020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207,3</w:t>
            </w:r>
          </w:p>
        </w:tc>
      </w:tr>
      <w:tr w:rsidR="000734F7" w:rsidRPr="00C00963" w:rsidTr="000734F7">
        <w:trPr>
          <w:trHeight w:val="289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3140110020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3,6</w:t>
            </w:r>
          </w:p>
        </w:tc>
      </w:tr>
      <w:tr w:rsidR="000734F7" w:rsidRPr="00C00963" w:rsidTr="000734F7">
        <w:trPr>
          <w:trHeight w:val="1129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3140151180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139,4</w:t>
            </w:r>
          </w:p>
        </w:tc>
      </w:tr>
      <w:tr w:rsidR="000734F7" w:rsidRPr="00C00963" w:rsidTr="000734F7">
        <w:trPr>
          <w:trHeight w:val="923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3140151180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127,1</w:t>
            </w:r>
          </w:p>
        </w:tc>
      </w:tr>
      <w:tr w:rsidR="000734F7" w:rsidRPr="00C00963" w:rsidTr="000734F7">
        <w:trPr>
          <w:trHeight w:val="81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3140151180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12,3</w:t>
            </w:r>
          </w:p>
        </w:tc>
      </w:tr>
      <w:tr w:rsidR="000734F7" w:rsidRPr="00C00963" w:rsidTr="000734F7">
        <w:trPr>
          <w:trHeight w:val="189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3140161010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10,6</w:t>
            </w:r>
          </w:p>
        </w:tc>
      </w:tr>
      <w:tr w:rsidR="000734F7" w:rsidRPr="00C00963" w:rsidTr="000734F7">
        <w:trPr>
          <w:trHeight w:val="323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3140161010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10,6</w:t>
            </w:r>
          </w:p>
        </w:tc>
      </w:tr>
      <w:tr w:rsidR="000734F7" w:rsidRPr="00C00963" w:rsidTr="000734F7">
        <w:trPr>
          <w:trHeight w:val="3049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3140161040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373,1</w:t>
            </w:r>
          </w:p>
        </w:tc>
      </w:tr>
      <w:tr w:rsidR="000734F7" w:rsidRPr="00C00963" w:rsidTr="000734F7">
        <w:trPr>
          <w:trHeight w:val="31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3140161040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373,1</w:t>
            </w:r>
          </w:p>
        </w:tc>
      </w:tr>
      <w:tr w:rsidR="000734F7" w:rsidRPr="00C00963" w:rsidTr="000734F7">
        <w:trPr>
          <w:trHeight w:val="303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3140161050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0734F7" w:rsidRPr="00C00963" w:rsidTr="000734F7">
        <w:trPr>
          <w:trHeight w:val="349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3140161050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0734F7" w:rsidRPr="00C00963" w:rsidTr="000734F7">
        <w:trPr>
          <w:trHeight w:val="1489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Комплексы процессных мероприятий " Управление муниципальным имуществом, мероприятия по землеустройству и землепользованию в муниципальном образовании"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3140200000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18,4</w:t>
            </w:r>
          </w:p>
        </w:tc>
      </w:tr>
      <w:tr w:rsidR="000734F7" w:rsidRPr="00C00963" w:rsidTr="000734F7">
        <w:trPr>
          <w:trHeight w:val="146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земельных участков, комплекс кадастровых работ по подготовке документов для постановке на государственный кадастровый земельных участков, недвижимого имущества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3140260280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734F7" w:rsidRPr="00C00963" w:rsidTr="000734F7">
        <w:trPr>
          <w:trHeight w:val="889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3140260280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734F7" w:rsidRPr="00C00963" w:rsidTr="000734F7">
        <w:trPr>
          <w:trHeight w:val="2183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(осуществление муниципального земельного контроля)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3140261070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17,4</w:t>
            </w:r>
          </w:p>
        </w:tc>
      </w:tr>
      <w:tr w:rsidR="000734F7" w:rsidRPr="00C00963" w:rsidTr="000734F7">
        <w:trPr>
          <w:trHeight w:val="217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3140261070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17,4</w:t>
            </w:r>
          </w:p>
        </w:tc>
      </w:tr>
      <w:tr w:rsidR="000734F7" w:rsidRPr="00C00963" w:rsidTr="000734F7">
        <w:trPr>
          <w:trHeight w:val="171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Межбюджетные трансферты бюджетам муниципальных районов на осуществление части полномочий администрации поселения по развитию системы градорегулирования в муниципальном образовании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3140261080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0734F7" w:rsidRPr="00C00963" w:rsidTr="000734F7">
        <w:trPr>
          <w:trHeight w:val="23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3140261080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0734F7" w:rsidRPr="00C00963" w:rsidTr="000734F7">
        <w:trPr>
          <w:trHeight w:val="17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Комплексы процессных мероприятий «Обеспечение безопасности жизнедеятельности населения в 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3140300000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279,9</w:t>
            </w:r>
          </w:p>
        </w:tc>
      </w:tr>
      <w:tr w:rsidR="000734F7" w:rsidRPr="00C00963" w:rsidTr="000734F7">
        <w:trPr>
          <w:trHeight w:val="12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3140360080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277,6</w:t>
            </w:r>
          </w:p>
        </w:tc>
      </w:tr>
      <w:tr w:rsidR="000734F7" w:rsidRPr="00C00963" w:rsidTr="000734F7">
        <w:trPr>
          <w:trHeight w:val="78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3140360080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277,6</w:t>
            </w:r>
          </w:p>
        </w:tc>
      </w:tr>
      <w:tr w:rsidR="000734F7" w:rsidRPr="00C00963" w:rsidTr="000734F7">
        <w:trPr>
          <w:trHeight w:val="659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3140360090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</w:tr>
      <w:tr w:rsidR="000734F7" w:rsidRPr="00C00963" w:rsidTr="000734F7">
        <w:trPr>
          <w:trHeight w:val="829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3140360090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</w:tr>
      <w:tr w:rsidR="000734F7" w:rsidRPr="00C00963" w:rsidTr="000734F7">
        <w:trPr>
          <w:trHeight w:val="1306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Комплексы процессных мероприятий «Развитие культуры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3140400000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386,5</w:t>
            </w:r>
          </w:p>
        </w:tc>
      </w:tr>
      <w:tr w:rsidR="000734F7" w:rsidRPr="00C00963" w:rsidTr="000734F7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сфере культуры и кинематографии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3140460210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734F7" w:rsidRPr="00C00963" w:rsidTr="000734F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3140460210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734F7" w:rsidRPr="00C00963" w:rsidTr="000734F7">
        <w:trPr>
          <w:trHeight w:val="12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3140460220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112,3</w:t>
            </w:r>
          </w:p>
        </w:tc>
      </w:tr>
      <w:tr w:rsidR="000734F7" w:rsidRPr="00C00963" w:rsidTr="000734F7">
        <w:trPr>
          <w:trHeight w:val="863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3140460220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112,3</w:t>
            </w:r>
          </w:p>
        </w:tc>
      </w:tr>
      <w:tr w:rsidR="000734F7" w:rsidRPr="00C00963" w:rsidTr="000734F7">
        <w:trPr>
          <w:trHeight w:val="193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3140461020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274,2</w:t>
            </w:r>
          </w:p>
        </w:tc>
      </w:tr>
      <w:tr w:rsidR="000734F7" w:rsidRPr="00C00963" w:rsidTr="000734F7">
        <w:trPr>
          <w:trHeight w:val="256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3140461020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274,2</w:t>
            </w:r>
          </w:p>
        </w:tc>
      </w:tr>
      <w:tr w:rsidR="000734F7" w:rsidRPr="00C00963" w:rsidTr="000734F7">
        <w:trPr>
          <w:trHeight w:val="55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Приоритетные проекты Оренбургской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3150000000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734F7" w:rsidRPr="00C00963" w:rsidTr="000734F7">
        <w:trPr>
          <w:trHeight w:val="140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Приоритетный проект "Вовлечение жителей Оренбургской области в процесс выбора и реализации проектов развития общественной инфраструктуры, основанных на местных инициативах"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315П500000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734F7" w:rsidRPr="00C00963" w:rsidTr="000734F7">
        <w:trPr>
          <w:trHeight w:val="416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инициативных проектов(ремонт здания СДК)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315П5S1407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734F7" w:rsidRPr="00C00963" w:rsidTr="000734F7">
        <w:trPr>
          <w:trHeight w:val="829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315П5S1407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734F7" w:rsidRPr="00C00963" w:rsidTr="000734F7">
        <w:trPr>
          <w:trHeight w:val="43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инициативных проектов(ремонт здания СДК)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315П5И1407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734F7" w:rsidRPr="00C00963" w:rsidTr="000734F7">
        <w:trPr>
          <w:trHeight w:val="949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315П5И1407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734F7" w:rsidRPr="00C00963" w:rsidTr="000734F7">
        <w:trPr>
          <w:trHeight w:val="113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Муниципальная программа "Комплексное развитие транспортной инфраструктуры муниципального образования Новоюласенский сельсовет 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3200000000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636,1</w:t>
            </w:r>
          </w:p>
        </w:tc>
      </w:tr>
      <w:tr w:rsidR="000734F7" w:rsidRPr="00C00963" w:rsidTr="000734F7">
        <w:trPr>
          <w:trHeight w:val="383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3240000000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636,1</w:t>
            </w:r>
          </w:p>
        </w:tc>
      </w:tr>
      <w:tr w:rsidR="000734F7" w:rsidRPr="00C00963" w:rsidTr="000734F7">
        <w:trPr>
          <w:trHeight w:val="1703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Комплексы процессных мероприятий «Содержание и ремонт автомобильных дорог общего пользования местного значения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636,1</w:t>
            </w:r>
          </w:p>
        </w:tc>
      </w:tr>
      <w:tr w:rsidR="000734F7" w:rsidRPr="00C00963" w:rsidTr="000734F7">
        <w:trPr>
          <w:trHeight w:val="633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3240160100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734F7" w:rsidRPr="00C00963" w:rsidTr="000734F7">
        <w:trPr>
          <w:trHeight w:val="81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3240160100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734F7" w:rsidRPr="00C00963" w:rsidTr="000734F7">
        <w:trPr>
          <w:trHeight w:val="699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3240160110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636,1</w:t>
            </w:r>
          </w:p>
        </w:tc>
      </w:tr>
      <w:tr w:rsidR="000734F7" w:rsidRPr="00C00963" w:rsidTr="000734F7">
        <w:trPr>
          <w:trHeight w:val="9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3240160110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636,1</w:t>
            </w:r>
          </w:p>
        </w:tc>
      </w:tr>
      <w:tr w:rsidR="000734F7" w:rsidRPr="00C00963" w:rsidTr="000734F7">
        <w:trPr>
          <w:trHeight w:val="1987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Муниципальная программа «Комплексное развитие жилищно-коммунальной инфраструктуры и повышение уровня благоустройства на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3300000000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3708,9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32,2</w:t>
            </w:r>
          </w:p>
        </w:tc>
      </w:tr>
      <w:tr w:rsidR="000734F7" w:rsidRPr="00C00963" w:rsidTr="000734F7">
        <w:trPr>
          <w:trHeight w:val="37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sz w:val="18"/>
                <w:szCs w:val="18"/>
              </w:rPr>
              <w:t>3340000000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32,2</w:t>
            </w:r>
          </w:p>
        </w:tc>
      </w:tr>
      <w:tr w:rsidR="000734F7" w:rsidRPr="00C00963" w:rsidTr="000734F7">
        <w:trPr>
          <w:trHeight w:val="174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Комплексы процессных мероприятий «Мероприятия в сфере жилищно-коммунальной инфраструктуры и повышение уровня благоустройства на территории муниципального образования Новоюласенский  сельсовет»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sz w:val="18"/>
                <w:szCs w:val="18"/>
              </w:rPr>
              <w:t>3340100000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32,0</w:t>
            </w:r>
          </w:p>
        </w:tc>
      </w:tr>
      <w:tr w:rsidR="000734F7" w:rsidRPr="00C00963" w:rsidTr="000734F7">
        <w:trPr>
          <w:trHeight w:val="623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Капитальный ремонт и ремонт объектов коммунальной инфраструктуры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sz w:val="18"/>
                <w:szCs w:val="18"/>
              </w:rPr>
              <w:t>3340160150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10,7</w:t>
            </w:r>
          </w:p>
        </w:tc>
      </w:tr>
      <w:tr w:rsidR="000734F7" w:rsidRPr="00C00963" w:rsidTr="000734F7">
        <w:trPr>
          <w:trHeight w:val="82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sz w:val="18"/>
                <w:szCs w:val="18"/>
              </w:rPr>
              <w:t>3340160150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10,7</w:t>
            </w:r>
          </w:p>
        </w:tc>
      </w:tr>
      <w:tr w:rsidR="000734F7" w:rsidRPr="00C00963" w:rsidTr="000734F7">
        <w:trPr>
          <w:trHeight w:val="48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объектов коммунального хозяйства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sz w:val="18"/>
                <w:szCs w:val="18"/>
              </w:rPr>
              <w:t>3340160160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21,3</w:t>
            </w:r>
          </w:p>
        </w:tc>
      </w:tr>
      <w:tr w:rsidR="000734F7" w:rsidRPr="00C00963" w:rsidTr="000734F7">
        <w:trPr>
          <w:trHeight w:val="82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sz w:val="18"/>
                <w:szCs w:val="18"/>
              </w:rPr>
              <w:t>3340160160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21,3</w:t>
            </w:r>
          </w:p>
        </w:tc>
      </w:tr>
      <w:tr w:rsidR="000734F7" w:rsidRPr="00C00963" w:rsidTr="000734F7">
        <w:trPr>
          <w:trHeight w:val="82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Комплексы процессных мероприятий «Мероприятия в сфере жилищно-коммунальной инфраструктуры и повышение уровня благоустройства на территории муниципального образования Новоюласенский  сельсовет»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sz w:val="18"/>
                <w:szCs w:val="18"/>
              </w:rPr>
              <w:t>3340100000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0734F7" w:rsidRPr="00C00963" w:rsidTr="000734F7">
        <w:trPr>
          <w:trHeight w:val="19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sz w:val="18"/>
                <w:szCs w:val="18"/>
              </w:rPr>
              <w:t>Озеленение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3340160180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734F7" w:rsidRPr="00C00963" w:rsidTr="000734F7">
        <w:trPr>
          <w:trHeight w:val="82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3340160180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734F7" w:rsidRPr="00C00963" w:rsidTr="000734F7">
        <w:trPr>
          <w:trHeight w:val="82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3340160200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0734F7" w:rsidRPr="00C00963" w:rsidTr="000734F7">
        <w:trPr>
          <w:trHeight w:val="82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3340160200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0734F7" w:rsidRPr="00C00963" w:rsidTr="000734F7">
        <w:trPr>
          <w:trHeight w:val="109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33401S0450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734F7" w:rsidRPr="00C00963" w:rsidTr="000734F7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33401S0450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734F7" w:rsidRPr="00C00963" w:rsidTr="000734F7">
        <w:trPr>
          <w:trHeight w:val="3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158,3</w:t>
            </w:r>
          </w:p>
        </w:tc>
      </w:tr>
      <w:tr w:rsidR="000734F7" w:rsidRPr="00C00963" w:rsidTr="000734F7">
        <w:trPr>
          <w:trHeight w:val="234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8565,2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F7" w:rsidRPr="00C00963" w:rsidRDefault="000734F7" w:rsidP="000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09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3305,2</w:t>
            </w:r>
          </w:p>
        </w:tc>
      </w:tr>
    </w:tbl>
    <w:p w:rsidR="000734F7" w:rsidRDefault="000734F7" w:rsidP="000734F7">
      <w:pPr>
        <w:pStyle w:val="ad"/>
      </w:pPr>
    </w:p>
    <w:p w:rsidR="000734F7" w:rsidRPr="00632E1C" w:rsidRDefault="000734F7" w:rsidP="000734F7">
      <w:pPr>
        <w:pStyle w:val="ad"/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632C" w:rsidRPr="002001A3" w:rsidRDefault="0084632C" w:rsidP="0084632C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84632C" w:rsidRPr="002001A3" w:rsidSect="0084632C">
      <w:type w:val="continuous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D5F" w:rsidRDefault="005A6D5F" w:rsidP="006B0345">
      <w:pPr>
        <w:spacing w:after="0" w:line="240" w:lineRule="auto"/>
      </w:pPr>
      <w:r>
        <w:separator/>
      </w:r>
    </w:p>
  </w:endnote>
  <w:endnote w:type="continuationSeparator" w:id="1">
    <w:p w:rsidR="005A6D5F" w:rsidRDefault="005A6D5F" w:rsidP="006B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D5F" w:rsidRDefault="005A6D5F" w:rsidP="006B0345">
      <w:pPr>
        <w:spacing w:after="0" w:line="240" w:lineRule="auto"/>
      </w:pPr>
      <w:r>
        <w:separator/>
      </w:r>
    </w:p>
  </w:footnote>
  <w:footnote w:type="continuationSeparator" w:id="1">
    <w:p w:rsidR="005A6D5F" w:rsidRDefault="005A6D5F" w:rsidP="006B0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66937"/>
      <w:docPartObj>
        <w:docPartGallery w:val="Page Numbers (Top of Page)"/>
        <w:docPartUnique/>
      </w:docPartObj>
    </w:sdtPr>
    <w:sdtContent>
      <w:p w:rsidR="000734F7" w:rsidRDefault="000734F7">
        <w:pPr>
          <w:pStyle w:val="a3"/>
          <w:jc w:val="center"/>
        </w:pPr>
        <w:fldSimple w:instr="PAGE   \* MERGEFORMAT">
          <w:r w:rsidR="00C00963">
            <w:rPr>
              <w:noProof/>
            </w:rPr>
            <w:t>1</w:t>
          </w:r>
        </w:fldSimple>
      </w:p>
    </w:sdtContent>
  </w:sdt>
  <w:p w:rsidR="000734F7" w:rsidRDefault="000734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335" w:hanging="1335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86" w:hanging="13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37" w:hanging="1335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888" w:hanging="1335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739" w:hanging="1335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95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46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08" w:hanging="1800"/>
      </w:pPr>
      <w:rPr>
        <w:rFonts w:ascii="Times New Roman" w:hAnsi="Times New Roman" w:cs="Times New Roman" w:hint="default"/>
        <w:sz w:val="26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932790"/>
    <w:multiLevelType w:val="multilevel"/>
    <w:tmpl w:val="0372A32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A41421"/>
    <w:multiLevelType w:val="hybridMultilevel"/>
    <w:tmpl w:val="F90CE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F2D8E"/>
    <w:multiLevelType w:val="hybridMultilevel"/>
    <w:tmpl w:val="75501FD8"/>
    <w:lvl w:ilvl="0" w:tplc="F82C40BA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AC7153"/>
    <w:multiLevelType w:val="hybridMultilevel"/>
    <w:tmpl w:val="92007164"/>
    <w:lvl w:ilvl="0" w:tplc="823CABB2">
      <w:start w:val="14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DE31DC">
      <w:start w:val="1"/>
      <w:numFmt w:val="lowerLetter"/>
      <w:lvlText w:val="%2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808958">
      <w:start w:val="1"/>
      <w:numFmt w:val="lowerRoman"/>
      <w:lvlText w:val="%3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3CE194">
      <w:start w:val="1"/>
      <w:numFmt w:val="decimal"/>
      <w:lvlText w:val="%4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3C0A9C">
      <w:start w:val="1"/>
      <w:numFmt w:val="lowerLetter"/>
      <w:lvlText w:val="%5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9ACDBC">
      <w:start w:val="1"/>
      <w:numFmt w:val="lowerRoman"/>
      <w:lvlText w:val="%6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9E5D48">
      <w:start w:val="1"/>
      <w:numFmt w:val="decimal"/>
      <w:lvlText w:val="%7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62498C">
      <w:start w:val="1"/>
      <w:numFmt w:val="lowerLetter"/>
      <w:lvlText w:val="%8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E02DB6">
      <w:start w:val="1"/>
      <w:numFmt w:val="lowerRoman"/>
      <w:lvlText w:val="%9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23B3CAA"/>
    <w:multiLevelType w:val="hybridMultilevel"/>
    <w:tmpl w:val="279851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A17F8"/>
    <w:multiLevelType w:val="hybridMultilevel"/>
    <w:tmpl w:val="28F0D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B7853"/>
    <w:multiLevelType w:val="hybridMultilevel"/>
    <w:tmpl w:val="B8AAC5F6"/>
    <w:lvl w:ilvl="0" w:tplc="23B897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36C0B"/>
    <w:multiLevelType w:val="hybridMultilevel"/>
    <w:tmpl w:val="F1A030A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EB5EBD"/>
    <w:multiLevelType w:val="hybridMultilevel"/>
    <w:tmpl w:val="8E8E6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12135E"/>
    <w:multiLevelType w:val="multilevel"/>
    <w:tmpl w:val="8086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AF22C4"/>
    <w:multiLevelType w:val="hybridMultilevel"/>
    <w:tmpl w:val="533A4E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94C47"/>
    <w:multiLevelType w:val="hybridMultilevel"/>
    <w:tmpl w:val="B0D2FB04"/>
    <w:lvl w:ilvl="0" w:tplc="63728AD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4"/>
  </w:num>
  <w:num w:numId="5">
    <w:abstractNumId w:val="1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2"/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</w:num>
  <w:num w:numId="16">
    <w:abstractNumId w:val="7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838"/>
    <w:rsid w:val="00010C0B"/>
    <w:rsid w:val="000123F1"/>
    <w:rsid w:val="000174C8"/>
    <w:rsid w:val="00037072"/>
    <w:rsid w:val="000429CD"/>
    <w:rsid w:val="0006664F"/>
    <w:rsid w:val="000734F7"/>
    <w:rsid w:val="000806F0"/>
    <w:rsid w:val="000854A5"/>
    <w:rsid w:val="000B2B5B"/>
    <w:rsid w:val="000B57A0"/>
    <w:rsid w:val="001571ED"/>
    <w:rsid w:val="001764FA"/>
    <w:rsid w:val="00187127"/>
    <w:rsid w:val="002001A3"/>
    <w:rsid w:val="002173AD"/>
    <w:rsid w:val="00231636"/>
    <w:rsid w:val="002338AF"/>
    <w:rsid w:val="00270571"/>
    <w:rsid w:val="00294903"/>
    <w:rsid w:val="002B1CFF"/>
    <w:rsid w:val="002D2425"/>
    <w:rsid w:val="002F0F02"/>
    <w:rsid w:val="00334564"/>
    <w:rsid w:val="00351B3A"/>
    <w:rsid w:val="00390DF9"/>
    <w:rsid w:val="003A22A0"/>
    <w:rsid w:val="003B0FB9"/>
    <w:rsid w:val="003B27FB"/>
    <w:rsid w:val="003B48E3"/>
    <w:rsid w:val="003C3F62"/>
    <w:rsid w:val="003D60A6"/>
    <w:rsid w:val="003D6EB0"/>
    <w:rsid w:val="00443971"/>
    <w:rsid w:val="004A63E1"/>
    <w:rsid w:val="004E0678"/>
    <w:rsid w:val="004E16FE"/>
    <w:rsid w:val="005A6D5F"/>
    <w:rsid w:val="00602B7B"/>
    <w:rsid w:val="0066314D"/>
    <w:rsid w:val="0067236C"/>
    <w:rsid w:val="00685B0A"/>
    <w:rsid w:val="00686516"/>
    <w:rsid w:val="006B0345"/>
    <w:rsid w:val="006B746F"/>
    <w:rsid w:val="006E6F30"/>
    <w:rsid w:val="00716C73"/>
    <w:rsid w:val="0071732C"/>
    <w:rsid w:val="007479FC"/>
    <w:rsid w:val="007504FD"/>
    <w:rsid w:val="00752A37"/>
    <w:rsid w:val="00753E13"/>
    <w:rsid w:val="007607F1"/>
    <w:rsid w:val="007947BE"/>
    <w:rsid w:val="007B5552"/>
    <w:rsid w:val="007D3003"/>
    <w:rsid w:val="007E7101"/>
    <w:rsid w:val="00813C3F"/>
    <w:rsid w:val="00816036"/>
    <w:rsid w:val="008224B2"/>
    <w:rsid w:val="00833ED5"/>
    <w:rsid w:val="0084632C"/>
    <w:rsid w:val="008501E1"/>
    <w:rsid w:val="00857D1F"/>
    <w:rsid w:val="00865D2A"/>
    <w:rsid w:val="00887506"/>
    <w:rsid w:val="008B02EE"/>
    <w:rsid w:val="008B1F9B"/>
    <w:rsid w:val="008E0173"/>
    <w:rsid w:val="008E37DD"/>
    <w:rsid w:val="00905A58"/>
    <w:rsid w:val="00917E69"/>
    <w:rsid w:val="00925B6A"/>
    <w:rsid w:val="009330F9"/>
    <w:rsid w:val="00965C7D"/>
    <w:rsid w:val="0096691B"/>
    <w:rsid w:val="009670DD"/>
    <w:rsid w:val="00971645"/>
    <w:rsid w:val="0097299A"/>
    <w:rsid w:val="009C77DC"/>
    <w:rsid w:val="009C7F17"/>
    <w:rsid w:val="009E0355"/>
    <w:rsid w:val="009F326E"/>
    <w:rsid w:val="00A325BA"/>
    <w:rsid w:val="00A351D3"/>
    <w:rsid w:val="00A53077"/>
    <w:rsid w:val="00AC4C22"/>
    <w:rsid w:val="00AE717B"/>
    <w:rsid w:val="00B1698C"/>
    <w:rsid w:val="00B412C4"/>
    <w:rsid w:val="00B5237B"/>
    <w:rsid w:val="00B77838"/>
    <w:rsid w:val="00B866C7"/>
    <w:rsid w:val="00B86A35"/>
    <w:rsid w:val="00B86A73"/>
    <w:rsid w:val="00BC58D5"/>
    <w:rsid w:val="00BD6F2A"/>
    <w:rsid w:val="00BF3268"/>
    <w:rsid w:val="00C00963"/>
    <w:rsid w:val="00C11C93"/>
    <w:rsid w:val="00C21FC3"/>
    <w:rsid w:val="00C24D42"/>
    <w:rsid w:val="00C340FF"/>
    <w:rsid w:val="00C366FF"/>
    <w:rsid w:val="00C945B2"/>
    <w:rsid w:val="00C96425"/>
    <w:rsid w:val="00CC3E8B"/>
    <w:rsid w:val="00CC556A"/>
    <w:rsid w:val="00CF75D0"/>
    <w:rsid w:val="00D14541"/>
    <w:rsid w:val="00D613AE"/>
    <w:rsid w:val="00D8387C"/>
    <w:rsid w:val="00DA1D69"/>
    <w:rsid w:val="00DC7081"/>
    <w:rsid w:val="00DE1A3A"/>
    <w:rsid w:val="00E40A44"/>
    <w:rsid w:val="00E51181"/>
    <w:rsid w:val="00E86D6A"/>
    <w:rsid w:val="00EA7DF9"/>
    <w:rsid w:val="00ED6605"/>
    <w:rsid w:val="00F1730F"/>
    <w:rsid w:val="00F17425"/>
    <w:rsid w:val="00F3168E"/>
    <w:rsid w:val="00F402E0"/>
    <w:rsid w:val="00F53C82"/>
    <w:rsid w:val="00F93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3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854A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4A5"/>
    <w:pPr>
      <w:keepNext/>
      <w:keepLines/>
      <w:spacing w:before="200" w:after="0" w:line="240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3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77838"/>
    <w:rPr>
      <w:rFonts w:ascii="Calibri" w:eastAsia="Calibri" w:hAnsi="Calibri" w:cs="Times New Roman"/>
    </w:rPr>
  </w:style>
  <w:style w:type="character" w:customStyle="1" w:styleId="FontStyle17">
    <w:name w:val="Font Style17"/>
    <w:rsid w:val="00C21FC3"/>
    <w:rPr>
      <w:rFonts w:ascii="Microsoft Sans Serif" w:hAnsi="Microsoft Sans Serif" w:cs="Microsoft Sans Serif" w:hint="default"/>
      <w:sz w:val="16"/>
      <w:szCs w:val="16"/>
    </w:rPr>
  </w:style>
  <w:style w:type="paragraph" w:styleId="a5">
    <w:name w:val="Normal (Web)"/>
    <w:basedOn w:val="a"/>
    <w:uiPriority w:val="99"/>
    <w:unhideWhenUsed/>
    <w:rsid w:val="00C2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1FC3"/>
  </w:style>
  <w:style w:type="paragraph" w:styleId="a6">
    <w:name w:val="Body Text"/>
    <w:basedOn w:val="a"/>
    <w:link w:val="a7"/>
    <w:unhideWhenUsed/>
    <w:rsid w:val="00C21F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rsid w:val="00C21FC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C21FC3"/>
    <w:rPr>
      <w:b/>
      <w:bCs/>
    </w:rPr>
  </w:style>
  <w:style w:type="paragraph" w:styleId="a9">
    <w:name w:val="List Paragraph"/>
    <w:basedOn w:val="a"/>
    <w:uiPriority w:val="34"/>
    <w:qFormat/>
    <w:rsid w:val="00334564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6B0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0345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6B034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0345"/>
    <w:rPr>
      <w:color w:val="605E5C"/>
      <w:shd w:val="clear" w:color="auto" w:fill="E1DFDD"/>
    </w:rPr>
  </w:style>
  <w:style w:type="paragraph" w:styleId="ad">
    <w:name w:val="No Spacing"/>
    <w:link w:val="ae"/>
    <w:uiPriority w:val="1"/>
    <w:qFormat/>
    <w:rsid w:val="00971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854A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854A5"/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54A5"/>
  </w:style>
  <w:style w:type="paragraph" w:customStyle="1" w:styleId="12">
    <w:name w:val="Знак Знак1 Знак Знак"/>
    <w:basedOn w:val="a"/>
    <w:next w:val="a"/>
    <w:semiHidden/>
    <w:rsid w:val="000854A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af">
    <w:name w:val="Основной текст_"/>
    <w:link w:val="13"/>
    <w:rsid w:val="000854A5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"/>
    <w:rsid w:val="000854A5"/>
    <w:pPr>
      <w:shd w:val="clear" w:color="auto" w:fill="FFFFFF"/>
      <w:spacing w:after="360" w:line="0" w:lineRule="atLeast"/>
      <w:ind w:hanging="2140"/>
    </w:pPr>
    <w:rPr>
      <w:rFonts w:eastAsiaTheme="minorHAnsi"/>
      <w:sz w:val="27"/>
      <w:szCs w:val="27"/>
      <w:lang w:eastAsia="en-US"/>
    </w:rPr>
  </w:style>
  <w:style w:type="paragraph" w:styleId="3">
    <w:name w:val="Body Text Indent 3"/>
    <w:basedOn w:val="a"/>
    <w:link w:val="30"/>
    <w:unhideWhenUsed/>
    <w:rsid w:val="000854A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854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854A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854A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4">
    <w:name w:val="Стиль1"/>
    <w:basedOn w:val="a"/>
    <w:rsid w:val="000854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">
    <w:name w:val="western"/>
    <w:basedOn w:val="a"/>
    <w:rsid w:val="00085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0854A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0854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b9fe9049761426654245bb2dd862eecmsonormal">
    <w:name w:val="db9fe9049761426654245bb2dd862eecmsonormal"/>
    <w:basedOn w:val="a"/>
    <w:rsid w:val="00085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2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B2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3">
    <w:name w:val="caption"/>
    <w:basedOn w:val="a"/>
    <w:next w:val="a"/>
    <w:unhideWhenUsed/>
    <w:qFormat/>
    <w:rsid w:val="003B27F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character" w:customStyle="1" w:styleId="af4">
    <w:name w:val="Гипертекстовая ссылка"/>
    <w:uiPriority w:val="99"/>
    <w:rsid w:val="001764FA"/>
    <w:rPr>
      <w:b w:val="0"/>
      <w:bCs w:val="0"/>
      <w:color w:val="106BBE"/>
    </w:rPr>
  </w:style>
  <w:style w:type="paragraph" w:customStyle="1" w:styleId="ConsPlusNonformat">
    <w:name w:val="ConsPlusNonformat"/>
    <w:rsid w:val="007504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607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07F1"/>
    <w:rPr>
      <w:rFonts w:eastAsiaTheme="minorEastAsia"/>
      <w:lang w:eastAsia="ru-RU"/>
    </w:rPr>
  </w:style>
  <w:style w:type="paragraph" w:customStyle="1" w:styleId="15">
    <w:name w:val="Без интервала1"/>
    <w:rsid w:val="007607F1"/>
    <w:pPr>
      <w:widowControl w:val="0"/>
      <w:suppressAutoHyphens/>
      <w:spacing w:after="0" w:line="100" w:lineRule="atLeast"/>
    </w:pPr>
    <w:rPr>
      <w:rFonts w:ascii="Calibri" w:eastAsia="Calibri" w:hAnsi="Calibri" w:cs="Calibri"/>
      <w:b/>
      <w:bCs/>
      <w:sz w:val="28"/>
      <w:szCs w:val="28"/>
      <w:lang w:eastAsia="hi-IN" w:bidi="hi-IN"/>
    </w:rPr>
  </w:style>
  <w:style w:type="paragraph" w:customStyle="1" w:styleId="xl73">
    <w:name w:val="xl73"/>
    <w:basedOn w:val="a"/>
    <w:rsid w:val="008B0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B5237B"/>
    <w:rPr>
      <w:color w:val="800080"/>
      <w:u w:val="single"/>
    </w:rPr>
  </w:style>
  <w:style w:type="paragraph" w:customStyle="1" w:styleId="xl65">
    <w:name w:val="xl65"/>
    <w:basedOn w:val="a"/>
    <w:rsid w:val="00B5237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5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B5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B5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B5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70">
    <w:name w:val="xl70"/>
    <w:basedOn w:val="a"/>
    <w:rsid w:val="00B5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1">
    <w:name w:val="xl71"/>
    <w:basedOn w:val="a"/>
    <w:rsid w:val="00B5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B5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B5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B5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B5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B5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79">
    <w:name w:val="xl79"/>
    <w:basedOn w:val="a"/>
    <w:rsid w:val="00B5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80">
    <w:name w:val="xl80"/>
    <w:basedOn w:val="a"/>
    <w:rsid w:val="00B5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B5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B5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5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B5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B5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B5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B5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B5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B5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B5237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B523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B523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Без интервала Знак"/>
    <w:basedOn w:val="a0"/>
    <w:link w:val="ad"/>
    <w:uiPriority w:val="1"/>
    <w:locked/>
    <w:rsid w:val="00DE1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DE1A3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FontStyle15">
    <w:name w:val="Font Style15"/>
    <w:rsid w:val="00DE1A3A"/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463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mailrucssattributepostfix">
    <w:name w:val="consplusnonformat_mailru_css_attribute_postfix"/>
    <w:basedOn w:val="a"/>
    <w:rsid w:val="00073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mailrucssattributepostfix">
    <w:name w:val="consplusnormal_mailru_css_attribute_postfix"/>
    <w:basedOn w:val="a"/>
    <w:rsid w:val="00073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073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3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3C76A-2A1E-49CF-A423-41208958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27</Pages>
  <Words>8409</Words>
  <Characters>47935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2023-06-27T11:14:00Z</cp:lastPrinted>
  <dcterms:created xsi:type="dcterms:W3CDTF">2023-11-20T04:54:00Z</dcterms:created>
  <dcterms:modified xsi:type="dcterms:W3CDTF">2023-11-20T06:33:00Z</dcterms:modified>
</cp:coreProperties>
</file>