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A6" w:rsidRPr="006D23B2" w:rsidRDefault="000A4DA6" w:rsidP="000A4DA6">
      <w:pPr>
        <w:suppressAutoHyphens/>
        <w:spacing w:line="240" w:lineRule="auto"/>
        <w:ind w:firstLine="0"/>
        <w:rPr>
          <w:kern w:val="1"/>
          <w:sz w:val="24"/>
          <w:szCs w:val="24"/>
          <w:lang w:eastAsia="zh-CN" w:bidi="hi-IN"/>
        </w:rPr>
      </w:pPr>
    </w:p>
    <w:p w:rsidR="000A4DA6" w:rsidRPr="008834DD" w:rsidRDefault="000A4DA6" w:rsidP="000A4DA6">
      <w:pPr>
        <w:tabs>
          <w:tab w:val="right" w:pos="900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74CEFC2" wp14:editId="1D96AB03">
            <wp:extent cx="701675" cy="723265"/>
            <wp:effectExtent l="0" t="0" r="3175" b="635"/>
            <wp:docPr id="115" name="Рисунок 11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A6" w:rsidRPr="008834DD" w:rsidRDefault="000A4DA6" w:rsidP="000A4DA6">
      <w:pPr>
        <w:tabs>
          <w:tab w:val="right" w:pos="900"/>
        </w:tabs>
        <w:ind w:left="340"/>
        <w:jc w:val="center"/>
        <w:rPr>
          <w:b/>
          <w:sz w:val="26"/>
          <w:szCs w:val="26"/>
        </w:rPr>
      </w:pPr>
      <w:r w:rsidRPr="008834DD">
        <w:rPr>
          <w:b/>
          <w:sz w:val="26"/>
          <w:szCs w:val="26"/>
        </w:rPr>
        <w:t>АДМИНИСТРАЦИЯ  МУНИЦИПАЛЬНОГО ОБРАЗОВАНИЯ</w:t>
      </w:r>
    </w:p>
    <w:p w:rsidR="000A4DA6" w:rsidRPr="008834DD" w:rsidRDefault="000A4DA6" w:rsidP="000A4DA6">
      <w:pPr>
        <w:tabs>
          <w:tab w:val="right" w:pos="900"/>
        </w:tabs>
        <w:ind w:left="340"/>
        <w:jc w:val="center"/>
        <w:rPr>
          <w:b/>
          <w:sz w:val="26"/>
          <w:szCs w:val="26"/>
        </w:rPr>
      </w:pPr>
      <w:r w:rsidRPr="008834DD">
        <w:rPr>
          <w:b/>
          <w:sz w:val="26"/>
          <w:szCs w:val="26"/>
        </w:rPr>
        <w:t>НОВОЮЛАСЕНСКИЙ СЕЛЬСОВЕТ</w:t>
      </w:r>
    </w:p>
    <w:p w:rsidR="000A4DA6" w:rsidRPr="008834DD" w:rsidRDefault="000A4DA6" w:rsidP="000A4DA6">
      <w:pPr>
        <w:tabs>
          <w:tab w:val="right" w:pos="900"/>
        </w:tabs>
        <w:ind w:left="340"/>
        <w:jc w:val="center"/>
        <w:rPr>
          <w:b/>
          <w:sz w:val="26"/>
          <w:szCs w:val="26"/>
        </w:rPr>
      </w:pPr>
      <w:r w:rsidRPr="008834DD">
        <w:rPr>
          <w:b/>
          <w:caps/>
          <w:sz w:val="26"/>
          <w:szCs w:val="26"/>
        </w:rPr>
        <w:t>КрасногвардейскОГО районА оренбургской</w:t>
      </w:r>
      <w:r w:rsidRPr="008834DD">
        <w:rPr>
          <w:b/>
          <w:sz w:val="26"/>
          <w:szCs w:val="26"/>
        </w:rPr>
        <w:t xml:space="preserve"> ОБЛАСТИ</w:t>
      </w:r>
    </w:p>
    <w:p w:rsidR="000A4DA6" w:rsidRDefault="000A4DA6" w:rsidP="000A4DA6">
      <w:pPr>
        <w:keepNext/>
        <w:widowControl/>
        <w:tabs>
          <w:tab w:val="right" w:pos="0"/>
        </w:tabs>
        <w:autoSpaceDE/>
        <w:autoSpaceDN/>
        <w:adjustRightInd/>
        <w:spacing w:before="240" w:after="60"/>
        <w:ind w:left="340"/>
        <w:jc w:val="center"/>
        <w:outlineLvl w:val="0"/>
        <w:rPr>
          <w:b/>
          <w:bCs/>
          <w:kern w:val="32"/>
          <w:sz w:val="26"/>
          <w:szCs w:val="26"/>
          <w:lang w:eastAsia="x-none"/>
        </w:rPr>
      </w:pPr>
      <w:r w:rsidRPr="008834DD">
        <w:rPr>
          <w:b/>
          <w:bCs/>
          <w:kern w:val="32"/>
          <w:sz w:val="26"/>
          <w:szCs w:val="26"/>
          <w:lang w:val="x-none" w:eastAsia="x-none"/>
        </w:rPr>
        <w:t>П О С Т А Н О В Л Е Н И Е</w:t>
      </w:r>
    </w:p>
    <w:p w:rsidR="000A4DA6" w:rsidRPr="007931F7" w:rsidRDefault="000A4DA6" w:rsidP="000A4DA6">
      <w:pPr>
        <w:keepNext/>
        <w:widowControl/>
        <w:tabs>
          <w:tab w:val="right" w:pos="0"/>
        </w:tabs>
        <w:autoSpaceDE/>
        <w:autoSpaceDN/>
        <w:adjustRightInd/>
        <w:spacing w:before="240" w:after="60"/>
        <w:ind w:left="340"/>
        <w:jc w:val="center"/>
        <w:outlineLvl w:val="0"/>
        <w:rPr>
          <w:bCs/>
          <w:kern w:val="32"/>
          <w:sz w:val="26"/>
          <w:szCs w:val="26"/>
          <w:lang w:eastAsia="x-none"/>
        </w:rPr>
      </w:pPr>
    </w:p>
    <w:p w:rsidR="000A4DA6" w:rsidRPr="008834DD" w:rsidRDefault="000A4DA6" w:rsidP="000A4DA6">
      <w:pPr>
        <w:widowControl/>
        <w:tabs>
          <w:tab w:val="left" w:pos="7795"/>
        </w:tabs>
        <w:autoSpaceDE/>
        <w:autoSpaceDN/>
        <w:adjustRightInd/>
        <w:spacing w:line="240" w:lineRule="auto"/>
        <w:ind w:firstLine="0"/>
        <w:rPr>
          <w:sz w:val="26"/>
          <w:szCs w:val="26"/>
          <w:lang w:val="x-none" w:eastAsia="x-none"/>
        </w:rPr>
      </w:pPr>
      <w:r>
        <w:rPr>
          <w:sz w:val="26"/>
          <w:szCs w:val="26"/>
          <w:lang w:eastAsia="x-none"/>
        </w:rPr>
        <w:t>13</w:t>
      </w:r>
      <w:r w:rsidRPr="00553D75">
        <w:rPr>
          <w:sz w:val="26"/>
          <w:szCs w:val="26"/>
          <w:lang w:val="x-none" w:eastAsia="x-none"/>
        </w:rPr>
        <w:t>.11.201</w:t>
      </w:r>
      <w:r>
        <w:rPr>
          <w:sz w:val="26"/>
          <w:szCs w:val="26"/>
          <w:lang w:eastAsia="x-none"/>
        </w:rPr>
        <w:t>8</w:t>
      </w:r>
      <w:r w:rsidRPr="00553D75">
        <w:rPr>
          <w:sz w:val="26"/>
          <w:szCs w:val="26"/>
          <w:lang w:val="x-none" w:eastAsia="x-none"/>
        </w:rPr>
        <w:t xml:space="preserve">                                                                                                              </w:t>
      </w:r>
      <w:r>
        <w:rPr>
          <w:sz w:val="26"/>
          <w:szCs w:val="26"/>
          <w:lang w:eastAsia="x-none"/>
        </w:rPr>
        <w:t xml:space="preserve">       </w:t>
      </w:r>
      <w:r w:rsidRPr="00553D75">
        <w:rPr>
          <w:sz w:val="26"/>
          <w:szCs w:val="26"/>
          <w:lang w:val="x-none" w:eastAsia="x-none"/>
        </w:rPr>
        <w:t>№</w:t>
      </w:r>
      <w:r w:rsidRPr="00553D75">
        <w:rPr>
          <w:sz w:val="26"/>
          <w:szCs w:val="26"/>
          <w:lang w:eastAsia="x-none"/>
        </w:rPr>
        <w:t xml:space="preserve"> 53</w:t>
      </w:r>
      <w:r w:rsidRPr="00553D75">
        <w:rPr>
          <w:sz w:val="26"/>
          <w:szCs w:val="26"/>
          <w:lang w:val="x-none" w:eastAsia="x-none"/>
        </w:rPr>
        <w:t xml:space="preserve">- </w:t>
      </w:r>
      <w:proofErr w:type="gramStart"/>
      <w:r w:rsidRPr="00553D75">
        <w:rPr>
          <w:sz w:val="26"/>
          <w:szCs w:val="26"/>
          <w:lang w:val="x-none" w:eastAsia="x-none"/>
        </w:rPr>
        <w:t>п</w:t>
      </w:r>
      <w:proofErr w:type="gramEnd"/>
    </w:p>
    <w:p w:rsidR="000A4DA6" w:rsidRPr="007931F7" w:rsidRDefault="000A4DA6" w:rsidP="000A4DA6">
      <w:pPr>
        <w:tabs>
          <w:tab w:val="right" w:pos="900"/>
        </w:tabs>
        <w:spacing w:line="240" w:lineRule="auto"/>
        <w:ind w:left="340"/>
        <w:jc w:val="center"/>
        <w:rPr>
          <w:sz w:val="28"/>
          <w:szCs w:val="28"/>
        </w:rPr>
      </w:pPr>
      <w:r w:rsidRPr="007931F7">
        <w:rPr>
          <w:sz w:val="28"/>
          <w:szCs w:val="28"/>
        </w:rPr>
        <w:t>с. Новоюласка</w:t>
      </w:r>
    </w:p>
    <w:p w:rsidR="000A4DA6" w:rsidRPr="008834DD" w:rsidRDefault="000A4DA6" w:rsidP="000A4DA6">
      <w:pPr>
        <w:widowControl/>
        <w:tabs>
          <w:tab w:val="left" w:pos="7795"/>
        </w:tabs>
        <w:autoSpaceDE/>
        <w:autoSpaceDN/>
        <w:adjustRightInd/>
        <w:spacing w:line="240" w:lineRule="auto"/>
        <w:rPr>
          <w:sz w:val="26"/>
          <w:szCs w:val="26"/>
          <w:lang w:val="x-none" w:eastAsia="x-none"/>
        </w:rPr>
      </w:pPr>
    </w:p>
    <w:p w:rsidR="000A4DA6" w:rsidRPr="007931F7" w:rsidRDefault="000A4DA6" w:rsidP="000A4DA6">
      <w:pPr>
        <w:widowControl/>
        <w:autoSpaceDE/>
        <w:autoSpaceDN/>
        <w:adjustRightInd/>
        <w:spacing w:line="240" w:lineRule="auto"/>
        <w:jc w:val="center"/>
        <w:rPr>
          <w:sz w:val="28"/>
          <w:szCs w:val="28"/>
          <w:lang w:val="x-none" w:eastAsia="x-none"/>
        </w:rPr>
      </w:pPr>
      <w:r w:rsidRPr="007931F7">
        <w:rPr>
          <w:sz w:val="28"/>
          <w:szCs w:val="28"/>
          <w:lang w:val="x-none" w:eastAsia="x-none"/>
        </w:rPr>
        <w:t>Об  утверждении документов и материалов, представляемых одновременно с проектом решения Совета депутатов « О бюджете муниципального образования Новоюласенский сельсовет на 201</w:t>
      </w:r>
      <w:r w:rsidRPr="007931F7">
        <w:rPr>
          <w:sz w:val="28"/>
          <w:szCs w:val="28"/>
          <w:lang w:eastAsia="x-none"/>
        </w:rPr>
        <w:t>9</w:t>
      </w:r>
      <w:r w:rsidRPr="007931F7">
        <w:rPr>
          <w:sz w:val="28"/>
          <w:szCs w:val="28"/>
          <w:lang w:val="x-none" w:eastAsia="x-none"/>
        </w:rPr>
        <w:t xml:space="preserve"> год</w:t>
      </w:r>
      <w:r w:rsidRPr="007931F7">
        <w:rPr>
          <w:sz w:val="28"/>
          <w:szCs w:val="28"/>
          <w:lang w:eastAsia="x-none"/>
        </w:rPr>
        <w:t xml:space="preserve"> и плановый период 2020 и 2021 годов</w:t>
      </w:r>
      <w:r w:rsidRPr="007931F7">
        <w:rPr>
          <w:sz w:val="28"/>
          <w:szCs w:val="28"/>
          <w:lang w:val="x-none" w:eastAsia="x-none"/>
        </w:rPr>
        <w:t>»</w:t>
      </w:r>
    </w:p>
    <w:p w:rsidR="000A4DA6" w:rsidRPr="008834DD" w:rsidRDefault="000A4DA6" w:rsidP="000A4DA6">
      <w:pPr>
        <w:widowControl/>
        <w:autoSpaceDE/>
        <w:autoSpaceDN/>
        <w:adjustRightInd/>
        <w:spacing w:line="240" w:lineRule="auto"/>
        <w:ind w:left="340"/>
        <w:jc w:val="center"/>
        <w:rPr>
          <w:sz w:val="26"/>
          <w:szCs w:val="26"/>
          <w:lang w:val="x-none" w:eastAsia="x-none"/>
        </w:rPr>
      </w:pP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В соответствии со статьей 184.2 Бюджетного кодекса Российской Федерации,  Уставом муниципального образования Новоюласенский сельсовет Красногвардейского района Оренбургской области, статьей 20 Положения о бюджетном процессе в муниципальном образовании Новоюласенский сельсовет, утвержденным решением Совета депутатов муниципального образования Красногвардейский район  от 27.03.2012 г. № 12/1: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1. Одобрить: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1.1 Основные направления бюджетной и налоговой политики на 201</w:t>
      </w:r>
      <w:r>
        <w:rPr>
          <w:sz w:val="28"/>
          <w:szCs w:val="28"/>
        </w:rPr>
        <w:t>9</w:t>
      </w:r>
      <w:r w:rsidRPr="008834D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8834DD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8834DD">
        <w:rPr>
          <w:sz w:val="28"/>
          <w:szCs w:val="28"/>
        </w:rPr>
        <w:t xml:space="preserve"> годов согласно приложению № 1.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1.2 Оценку ожидаемого исполнения бюджета муниципального образования Новоюласенский сельсовет  за 201</w:t>
      </w:r>
      <w:r>
        <w:rPr>
          <w:sz w:val="28"/>
          <w:szCs w:val="28"/>
        </w:rPr>
        <w:t>8</w:t>
      </w:r>
      <w:r w:rsidRPr="008834DD">
        <w:rPr>
          <w:sz w:val="28"/>
          <w:szCs w:val="28"/>
        </w:rPr>
        <w:t xml:space="preserve"> год согласно приложению № 2.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 xml:space="preserve">1.3 </w:t>
      </w:r>
      <w:r w:rsidRPr="008834DD">
        <w:rPr>
          <w:bCs/>
          <w:sz w:val="28"/>
          <w:szCs w:val="28"/>
        </w:rPr>
        <w:t xml:space="preserve">Предварительные итоги социально-экономического развития муниципального образования </w:t>
      </w:r>
      <w:r w:rsidRPr="008834DD">
        <w:rPr>
          <w:sz w:val="28"/>
          <w:szCs w:val="28"/>
        </w:rPr>
        <w:t>Новоюласенский</w:t>
      </w:r>
      <w:r w:rsidRPr="008834DD">
        <w:rPr>
          <w:bCs/>
          <w:sz w:val="28"/>
          <w:szCs w:val="28"/>
        </w:rPr>
        <w:t xml:space="preserve"> сельсовет  за 9 месяцев 201</w:t>
      </w:r>
      <w:r>
        <w:rPr>
          <w:bCs/>
          <w:sz w:val="28"/>
          <w:szCs w:val="28"/>
        </w:rPr>
        <w:t>8</w:t>
      </w:r>
      <w:r w:rsidRPr="008834DD">
        <w:rPr>
          <w:bCs/>
          <w:sz w:val="28"/>
          <w:szCs w:val="28"/>
        </w:rPr>
        <w:t xml:space="preserve"> года и ожидаемые итоги социально-экономического развития за 201</w:t>
      </w:r>
      <w:r>
        <w:rPr>
          <w:bCs/>
          <w:sz w:val="28"/>
          <w:szCs w:val="28"/>
        </w:rPr>
        <w:t>8</w:t>
      </w:r>
      <w:r w:rsidRPr="008834DD">
        <w:rPr>
          <w:bCs/>
          <w:sz w:val="28"/>
          <w:szCs w:val="28"/>
        </w:rPr>
        <w:t xml:space="preserve"> год </w:t>
      </w:r>
      <w:r w:rsidRPr="008834DD">
        <w:rPr>
          <w:sz w:val="28"/>
          <w:szCs w:val="28"/>
        </w:rPr>
        <w:t>согласно приложению № 3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1.4  Верхний предел муниципального внутреннего долга муниципального образования Новоюласенский сельсовет  на 1 января 20</w:t>
      </w:r>
      <w:r>
        <w:rPr>
          <w:sz w:val="28"/>
          <w:szCs w:val="28"/>
        </w:rPr>
        <w:t>20</w:t>
      </w:r>
      <w:r w:rsidRPr="008834DD">
        <w:rPr>
          <w:sz w:val="28"/>
          <w:szCs w:val="28"/>
        </w:rPr>
        <w:t xml:space="preserve"> года - в сумме 0,0 тыс. рублей, на 1 января 202</w:t>
      </w:r>
      <w:r>
        <w:rPr>
          <w:sz w:val="28"/>
          <w:szCs w:val="28"/>
        </w:rPr>
        <w:t>1</w:t>
      </w:r>
      <w:r w:rsidRPr="008834DD">
        <w:rPr>
          <w:sz w:val="28"/>
          <w:szCs w:val="28"/>
        </w:rPr>
        <w:t xml:space="preserve"> года – в сумме 0,0 </w:t>
      </w:r>
      <w:proofErr w:type="spellStart"/>
      <w:r w:rsidRPr="008834DD">
        <w:rPr>
          <w:sz w:val="28"/>
          <w:szCs w:val="28"/>
        </w:rPr>
        <w:t>тыс</w:t>
      </w:r>
      <w:proofErr w:type="gramStart"/>
      <w:r w:rsidRPr="008834DD">
        <w:rPr>
          <w:sz w:val="28"/>
          <w:szCs w:val="28"/>
        </w:rPr>
        <w:t>.р</w:t>
      </w:r>
      <w:proofErr w:type="gramEnd"/>
      <w:r w:rsidRPr="008834DD">
        <w:rPr>
          <w:sz w:val="28"/>
          <w:szCs w:val="28"/>
        </w:rPr>
        <w:t>ублей</w:t>
      </w:r>
      <w:proofErr w:type="spellEnd"/>
      <w:r w:rsidRPr="008834DD">
        <w:rPr>
          <w:sz w:val="28"/>
          <w:szCs w:val="28"/>
        </w:rPr>
        <w:t>, на  1 января 202</w:t>
      </w:r>
      <w:r>
        <w:rPr>
          <w:sz w:val="28"/>
          <w:szCs w:val="28"/>
        </w:rPr>
        <w:t>2</w:t>
      </w:r>
      <w:r w:rsidRPr="008834DD">
        <w:rPr>
          <w:sz w:val="28"/>
          <w:szCs w:val="28"/>
        </w:rPr>
        <w:t xml:space="preserve"> года – в сумме 0,0 </w:t>
      </w:r>
      <w:proofErr w:type="spellStart"/>
      <w:r w:rsidRPr="008834DD">
        <w:rPr>
          <w:sz w:val="28"/>
          <w:szCs w:val="28"/>
        </w:rPr>
        <w:t>тыс.рублей</w:t>
      </w:r>
      <w:proofErr w:type="spellEnd"/>
      <w:r w:rsidRPr="008834DD">
        <w:rPr>
          <w:sz w:val="28"/>
          <w:szCs w:val="28"/>
        </w:rPr>
        <w:t>, в том числе верхний предел долга по муниципальным гарантиям на 1 янва</w:t>
      </w:r>
      <w:r>
        <w:rPr>
          <w:sz w:val="28"/>
          <w:szCs w:val="28"/>
        </w:rPr>
        <w:t>ря 2020</w:t>
      </w:r>
      <w:r w:rsidRPr="008834DD">
        <w:rPr>
          <w:sz w:val="28"/>
          <w:szCs w:val="28"/>
        </w:rPr>
        <w:t xml:space="preserve"> года - в сумме 0,0 тыс. рублей, на 1 января 202</w:t>
      </w:r>
      <w:r>
        <w:rPr>
          <w:sz w:val="28"/>
          <w:szCs w:val="28"/>
        </w:rPr>
        <w:t>1</w:t>
      </w:r>
      <w:r w:rsidRPr="008834DD">
        <w:rPr>
          <w:sz w:val="28"/>
          <w:szCs w:val="28"/>
        </w:rPr>
        <w:t xml:space="preserve"> года – в сумме 0,0 </w:t>
      </w:r>
      <w:proofErr w:type="spellStart"/>
      <w:r w:rsidRPr="008834DD">
        <w:rPr>
          <w:sz w:val="28"/>
          <w:szCs w:val="28"/>
        </w:rPr>
        <w:t>тыс</w:t>
      </w:r>
      <w:proofErr w:type="gramStart"/>
      <w:r w:rsidRPr="008834DD">
        <w:rPr>
          <w:sz w:val="28"/>
          <w:szCs w:val="28"/>
        </w:rPr>
        <w:t>.р</w:t>
      </w:r>
      <w:proofErr w:type="gramEnd"/>
      <w:r w:rsidRPr="008834DD">
        <w:rPr>
          <w:sz w:val="28"/>
          <w:szCs w:val="28"/>
        </w:rPr>
        <w:t>ублей</w:t>
      </w:r>
      <w:proofErr w:type="spellEnd"/>
      <w:r w:rsidRPr="008834DD">
        <w:rPr>
          <w:sz w:val="28"/>
          <w:szCs w:val="28"/>
        </w:rPr>
        <w:t>, на 1 января 202</w:t>
      </w:r>
      <w:r>
        <w:rPr>
          <w:sz w:val="28"/>
          <w:szCs w:val="28"/>
        </w:rPr>
        <w:t>2</w:t>
      </w:r>
      <w:r w:rsidRPr="008834DD">
        <w:rPr>
          <w:sz w:val="28"/>
          <w:szCs w:val="28"/>
        </w:rPr>
        <w:t xml:space="preserve"> года – в сумме 0,0 </w:t>
      </w:r>
      <w:proofErr w:type="spellStart"/>
      <w:r w:rsidRPr="008834DD">
        <w:rPr>
          <w:sz w:val="28"/>
          <w:szCs w:val="28"/>
        </w:rPr>
        <w:t>тыс.рублей</w:t>
      </w:r>
      <w:proofErr w:type="spellEnd"/>
      <w:r w:rsidRPr="008834DD">
        <w:rPr>
          <w:sz w:val="28"/>
          <w:szCs w:val="28"/>
        </w:rPr>
        <w:t>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 xml:space="preserve">  2. </w:t>
      </w:r>
      <w:proofErr w:type="gramStart"/>
      <w:r w:rsidRPr="008834DD">
        <w:rPr>
          <w:sz w:val="28"/>
          <w:szCs w:val="28"/>
        </w:rPr>
        <w:t>Внести Основные направления бюджетной и налоговой политики на 201</w:t>
      </w:r>
      <w:r>
        <w:rPr>
          <w:sz w:val="28"/>
          <w:szCs w:val="28"/>
        </w:rPr>
        <w:t>8</w:t>
      </w:r>
      <w:r w:rsidRPr="008834DD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8834DD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8834DD">
        <w:rPr>
          <w:sz w:val="28"/>
          <w:szCs w:val="28"/>
        </w:rPr>
        <w:t xml:space="preserve"> годов, Прогноз исполнения местного бюджета за 201</w:t>
      </w:r>
      <w:r>
        <w:rPr>
          <w:sz w:val="28"/>
          <w:szCs w:val="28"/>
        </w:rPr>
        <w:t>8</w:t>
      </w:r>
      <w:r w:rsidRPr="008834DD">
        <w:rPr>
          <w:sz w:val="28"/>
          <w:szCs w:val="28"/>
        </w:rPr>
        <w:t xml:space="preserve"> год, </w:t>
      </w:r>
      <w:r w:rsidRPr="008834DD">
        <w:rPr>
          <w:bCs/>
          <w:sz w:val="28"/>
          <w:szCs w:val="28"/>
        </w:rPr>
        <w:t xml:space="preserve">Предварительные итоги социально-экономического развития муниципального образования </w:t>
      </w:r>
      <w:r w:rsidRPr="008834DD">
        <w:rPr>
          <w:sz w:val="28"/>
          <w:szCs w:val="28"/>
        </w:rPr>
        <w:t>Новоюласенский</w:t>
      </w:r>
      <w:r w:rsidRPr="008834DD">
        <w:rPr>
          <w:bCs/>
          <w:sz w:val="28"/>
          <w:szCs w:val="28"/>
        </w:rPr>
        <w:t xml:space="preserve"> сельсовет  за 9 месяцев 201</w:t>
      </w:r>
      <w:r>
        <w:rPr>
          <w:bCs/>
          <w:sz w:val="28"/>
          <w:szCs w:val="28"/>
        </w:rPr>
        <w:t>8</w:t>
      </w:r>
      <w:r w:rsidRPr="008834DD">
        <w:rPr>
          <w:bCs/>
          <w:sz w:val="28"/>
          <w:szCs w:val="28"/>
        </w:rPr>
        <w:t xml:space="preserve"> года и ожидаемые итоги социально-экономического развития за 201</w:t>
      </w:r>
      <w:r>
        <w:rPr>
          <w:bCs/>
          <w:sz w:val="28"/>
          <w:szCs w:val="28"/>
        </w:rPr>
        <w:t>8</w:t>
      </w:r>
      <w:r w:rsidRPr="008834DD">
        <w:rPr>
          <w:bCs/>
          <w:sz w:val="28"/>
          <w:szCs w:val="28"/>
        </w:rPr>
        <w:t xml:space="preserve"> год</w:t>
      </w:r>
      <w:r w:rsidRPr="008834DD">
        <w:rPr>
          <w:sz w:val="28"/>
          <w:szCs w:val="28"/>
        </w:rPr>
        <w:t xml:space="preserve">  на </w:t>
      </w:r>
      <w:r w:rsidRPr="008834DD">
        <w:rPr>
          <w:sz w:val="28"/>
          <w:szCs w:val="28"/>
        </w:rPr>
        <w:lastRenderedPageBreak/>
        <w:t>рассмотрение Совета депутатов муниципального образования Новоюласенский сельсовет  в составе материалов и документов, представляемых</w:t>
      </w:r>
      <w:proofErr w:type="gramEnd"/>
      <w:r w:rsidRPr="008834DD">
        <w:rPr>
          <w:sz w:val="28"/>
          <w:szCs w:val="28"/>
        </w:rPr>
        <w:t xml:space="preserve"> одновременно с проектом решения  «О бюджете муниципального образования Новоюласенский сельсовет Красногвардейского  района Оренбургской области на 201</w:t>
      </w:r>
      <w:r>
        <w:rPr>
          <w:sz w:val="28"/>
          <w:szCs w:val="28"/>
        </w:rPr>
        <w:t>9</w:t>
      </w:r>
      <w:r w:rsidRPr="008834D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8834DD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8834DD">
        <w:rPr>
          <w:sz w:val="28"/>
          <w:szCs w:val="28"/>
        </w:rPr>
        <w:t xml:space="preserve"> годов».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3. Установить, что настоящее постановление вступает в силу со дня его подписания.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 xml:space="preserve">4. </w:t>
      </w:r>
      <w:proofErr w:type="gramStart"/>
      <w:r w:rsidRPr="008834DD">
        <w:rPr>
          <w:sz w:val="28"/>
          <w:szCs w:val="28"/>
        </w:rPr>
        <w:t>Контроль за</w:t>
      </w:r>
      <w:proofErr w:type="gramEnd"/>
      <w:r w:rsidRPr="008834DD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Глава сельсовета                                                              С.Н.Бисяева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Разослано: в дело, Контрольно-счетной палате, прокурору района, специалисту     администрации сельсовета.</w:t>
      </w:r>
    </w:p>
    <w:p w:rsidR="000A4DA6" w:rsidRPr="008834DD" w:rsidRDefault="000A4DA6" w:rsidP="000A4DA6">
      <w:pPr>
        <w:shd w:val="clear" w:color="auto" w:fill="FFFFFF"/>
        <w:tabs>
          <w:tab w:val="left" w:pos="2880"/>
        </w:tabs>
        <w:spacing w:before="5" w:line="240" w:lineRule="auto"/>
        <w:ind w:left="506" w:firstLine="567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rPr>
          <w:sz w:val="28"/>
          <w:szCs w:val="28"/>
        </w:rPr>
      </w:pPr>
    </w:p>
    <w:p w:rsidR="000A4DA6" w:rsidRDefault="000A4DA6" w:rsidP="000A4DA6">
      <w:pPr>
        <w:spacing w:line="240" w:lineRule="auto"/>
        <w:ind w:firstLine="0"/>
        <w:rPr>
          <w:sz w:val="28"/>
          <w:szCs w:val="28"/>
        </w:rPr>
      </w:pPr>
    </w:p>
    <w:p w:rsidR="000A4DA6" w:rsidRDefault="000A4DA6" w:rsidP="000A4DA6">
      <w:pPr>
        <w:spacing w:line="240" w:lineRule="auto"/>
        <w:ind w:firstLine="0"/>
        <w:rPr>
          <w:sz w:val="24"/>
          <w:szCs w:val="24"/>
        </w:rPr>
      </w:pPr>
    </w:p>
    <w:p w:rsidR="000A4DA6" w:rsidRDefault="000A4DA6" w:rsidP="000A4DA6">
      <w:pPr>
        <w:spacing w:line="240" w:lineRule="auto"/>
        <w:ind w:firstLine="0"/>
        <w:rPr>
          <w:sz w:val="24"/>
          <w:szCs w:val="24"/>
        </w:rPr>
      </w:pPr>
    </w:p>
    <w:p w:rsidR="000A4DA6" w:rsidRDefault="000A4DA6" w:rsidP="000A4DA6">
      <w:pPr>
        <w:spacing w:line="240" w:lineRule="auto"/>
        <w:ind w:firstLine="0"/>
        <w:rPr>
          <w:sz w:val="24"/>
          <w:szCs w:val="24"/>
        </w:rPr>
      </w:pPr>
    </w:p>
    <w:p w:rsidR="000A4DA6" w:rsidRDefault="000A4DA6" w:rsidP="000A4DA6">
      <w:pPr>
        <w:spacing w:line="240" w:lineRule="auto"/>
        <w:ind w:firstLine="0"/>
        <w:rPr>
          <w:sz w:val="24"/>
          <w:szCs w:val="24"/>
        </w:rPr>
      </w:pPr>
    </w:p>
    <w:p w:rsidR="000A4DA6" w:rsidRDefault="000A4DA6" w:rsidP="000A4DA6">
      <w:pPr>
        <w:spacing w:line="240" w:lineRule="auto"/>
        <w:ind w:firstLine="0"/>
        <w:rPr>
          <w:sz w:val="24"/>
          <w:szCs w:val="24"/>
        </w:rPr>
      </w:pPr>
    </w:p>
    <w:p w:rsidR="000A4DA6" w:rsidRDefault="000A4DA6" w:rsidP="000A4DA6">
      <w:pPr>
        <w:spacing w:line="240" w:lineRule="auto"/>
        <w:ind w:firstLine="0"/>
        <w:rPr>
          <w:sz w:val="24"/>
          <w:szCs w:val="24"/>
        </w:rPr>
      </w:pPr>
    </w:p>
    <w:p w:rsidR="000A4DA6" w:rsidRPr="008834DD" w:rsidRDefault="000A4DA6" w:rsidP="000A4DA6">
      <w:pPr>
        <w:spacing w:line="240" w:lineRule="auto"/>
        <w:ind w:firstLine="0"/>
        <w:rPr>
          <w:sz w:val="24"/>
          <w:szCs w:val="24"/>
        </w:rPr>
      </w:pPr>
    </w:p>
    <w:p w:rsidR="000A4DA6" w:rsidRPr="008834DD" w:rsidRDefault="000A4DA6" w:rsidP="000A4DA6">
      <w:pPr>
        <w:spacing w:line="240" w:lineRule="auto"/>
        <w:ind w:left="340"/>
        <w:jc w:val="right"/>
        <w:rPr>
          <w:sz w:val="24"/>
          <w:szCs w:val="24"/>
        </w:rPr>
      </w:pPr>
      <w:r w:rsidRPr="008834DD">
        <w:rPr>
          <w:sz w:val="24"/>
          <w:szCs w:val="24"/>
        </w:rPr>
        <w:lastRenderedPageBreak/>
        <w:t>Приложение 1</w:t>
      </w:r>
    </w:p>
    <w:p w:rsidR="000A4DA6" w:rsidRPr="008834DD" w:rsidRDefault="000A4DA6" w:rsidP="000A4DA6">
      <w:pPr>
        <w:spacing w:line="240" w:lineRule="auto"/>
        <w:ind w:left="340"/>
        <w:jc w:val="right"/>
        <w:rPr>
          <w:sz w:val="24"/>
          <w:szCs w:val="24"/>
        </w:rPr>
      </w:pPr>
      <w:r w:rsidRPr="008834DD">
        <w:rPr>
          <w:sz w:val="24"/>
          <w:szCs w:val="24"/>
        </w:rPr>
        <w:t xml:space="preserve">к постановлению </w:t>
      </w:r>
    </w:p>
    <w:p w:rsidR="000A4DA6" w:rsidRPr="008834DD" w:rsidRDefault="000A4DA6" w:rsidP="000A4DA6">
      <w:pPr>
        <w:spacing w:line="240" w:lineRule="auto"/>
        <w:ind w:left="340"/>
        <w:jc w:val="right"/>
        <w:rPr>
          <w:sz w:val="24"/>
          <w:szCs w:val="24"/>
        </w:rPr>
      </w:pPr>
      <w:r w:rsidRPr="008834DD">
        <w:rPr>
          <w:sz w:val="24"/>
          <w:szCs w:val="24"/>
        </w:rPr>
        <w:t>администрации сельсовета</w:t>
      </w:r>
    </w:p>
    <w:p w:rsidR="000A4DA6" w:rsidRPr="008834DD" w:rsidRDefault="000A4DA6" w:rsidP="000A4DA6">
      <w:pPr>
        <w:spacing w:line="240" w:lineRule="auto"/>
        <w:ind w:left="340"/>
        <w:jc w:val="right"/>
        <w:rPr>
          <w:sz w:val="24"/>
          <w:szCs w:val="24"/>
        </w:rPr>
      </w:pPr>
      <w:r w:rsidRPr="009D3FF5">
        <w:rPr>
          <w:sz w:val="24"/>
          <w:szCs w:val="24"/>
        </w:rPr>
        <w:t xml:space="preserve">от 13.11.18  №  53- </w:t>
      </w:r>
      <w:proofErr w:type="gramStart"/>
      <w:r w:rsidRPr="009D3FF5">
        <w:rPr>
          <w:sz w:val="24"/>
          <w:szCs w:val="24"/>
        </w:rPr>
        <w:t>п</w:t>
      </w:r>
      <w:proofErr w:type="gramEnd"/>
      <w:r w:rsidRPr="008834DD">
        <w:rPr>
          <w:sz w:val="24"/>
          <w:szCs w:val="24"/>
        </w:rPr>
        <w:t xml:space="preserve">                                            </w:t>
      </w:r>
    </w:p>
    <w:p w:rsidR="000A4DA6" w:rsidRPr="008834DD" w:rsidRDefault="000A4DA6" w:rsidP="000A4DA6">
      <w:pPr>
        <w:shd w:val="clear" w:color="auto" w:fill="FFFFFF"/>
        <w:spacing w:before="5" w:line="240" w:lineRule="auto"/>
        <w:ind w:left="506" w:firstLine="567"/>
        <w:jc w:val="right"/>
      </w:pPr>
    </w:p>
    <w:p w:rsidR="000A4DA6" w:rsidRPr="008834DD" w:rsidRDefault="000A4DA6" w:rsidP="000A4DA6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 w:rsidRPr="008834DD">
        <w:rPr>
          <w:b/>
          <w:bCs/>
          <w:sz w:val="28"/>
          <w:szCs w:val="28"/>
        </w:rPr>
        <w:t>Основные направления</w:t>
      </w:r>
    </w:p>
    <w:p w:rsidR="000A4DA6" w:rsidRPr="008834DD" w:rsidRDefault="000A4DA6" w:rsidP="000A4DA6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 w:rsidRPr="008834DD">
        <w:rPr>
          <w:b/>
          <w:bCs/>
          <w:sz w:val="28"/>
          <w:szCs w:val="28"/>
        </w:rPr>
        <w:t>бюджетной и налоговой политики на 201</w:t>
      </w:r>
      <w:r>
        <w:rPr>
          <w:b/>
          <w:bCs/>
          <w:sz w:val="28"/>
          <w:szCs w:val="28"/>
        </w:rPr>
        <w:t>9</w:t>
      </w:r>
      <w:r w:rsidRPr="008834DD">
        <w:rPr>
          <w:b/>
          <w:bCs/>
          <w:sz w:val="28"/>
          <w:szCs w:val="28"/>
        </w:rPr>
        <w:t xml:space="preserve"> год </w:t>
      </w:r>
    </w:p>
    <w:p w:rsidR="000A4DA6" w:rsidRPr="008834DD" w:rsidRDefault="000A4DA6" w:rsidP="000A4DA6">
      <w:pPr>
        <w:widowControl/>
        <w:spacing w:line="240" w:lineRule="auto"/>
        <w:jc w:val="center"/>
        <w:rPr>
          <w:b/>
          <w:sz w:val="28"/>
          <w:szCs w:val="28"/>
        </w:rPr>
      </w:pPr>
      <w:r w:rsidRPr="008834DD">
        <w:rPr>
          <w:b/>
          <w:bCs/>
          <w:sz w:val="28"/>
          <w:szCs w:val="28"/>
        </w:rPr>
        <w:t>и на плановый период 20</w:t>
      </w:r>
      <w:r>
        <w:rPr>
          <w:b/>
          <w:bCs/>
          <w:sz w:val="28"/>
          <w:szCs w:val="28"/>
        </w:rPr>
        <w:t>20</w:t>
      </w:r>
      <w:r w:rsidRPr="008834DD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1</w:t>
      </w:r>
      <w:r w:rsidRPr="008834DD">
        <w:rPr>
          <w:b/>
          <w:bCs/>
          <w:sz w:val="28"/>
          <w:szCs w:val="28"/>
        </w:rPr>
        <w:t xml:space="preserve"> годов</w:t>
      </w:r>
    </w:p>
    <w:p w:rsidR="000A4DA6" w:rsidRPr="008834DD" w:rsidRDefault="000A4DA6" w:rsidP="000A4DA6">
      <w:pPr>
        <w:widowControl/>
        <w:spacing w:line="240" w:lineRule="auto"/>
        <w:jc w:val="center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ind w:firstLine="700"/>
        <w:jc w:val="both"/>
        <w:rPr>
          <w:sz w:val="28"/>
          <w:szCs w:val="28"/>
        </w:rPr>
      </w:pPr>
    </w:p>
    <w:p w:rsidR="000A4DA6" w:rsidRPr="008834DD" w:rsidRDefault="000A4DA6" w:rsidP="000A4DA6">
      <w:pPr>
        <w:pStyle w:val="Default"/>
        <w:jc w:val="center"/>
        <w:rPr>
          <w:b/>
          <w:sz w:val="28"/>
          <w:szCs w:val="28"/>
        </w:rPr>
      </w:pPr>
      <w:r w:rsidRPr="008834DD">
        <w:rPr>
          <w:b/>
          <w:sz w:val="28"/>
          <w:szCs w:val="28"/>
        </w:rPr>
        <w:t xml:space="preserve">1. Основные направления бюджетной  политики </w:t>
      </w:r>
    </w:p>
    <w:p w:rsidR="000A4DA6" w:rsidRDefault="000A4DA6" w:rsidP="000A4DA6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 w:rsidRPr="008834DD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8834DD">
        <w:rPr>
          <w:b/>
          <w:bCs/>
          <w:sz w:val="28"/>
          <w:szCs w:val="28"/>
        </w:rPr>
        <w:t xml:space="preserve"> год и на плановый период 20</w:t>
      </w:r>
      <w:r>
        <w:rPr>
          <w:b/>
          <w:bCs/>
          <w:sz w:val="28"/>
          <w:szCs w:val="28"/>
        </w:rPr>
        <w:t>20</w:t>
      </w:r>
      <w:r w:rsidRPr="008834DD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1</w:t>
      </w:r>
      <w:r w:rsidRPr="008834DD">
        <w:rPr>
          <w:b/>
          <w:bCs/>
          <w:sz w:val="28"/>
          <w:szCs w:val="28"/>
        </w:rPr>
        <w:t xml:space="preserve"> годов</w:t>
      </w:r>
    </w:p>
    <w:p w:rsidR="000A4DA6" w:rsidRPr="008834DD" w:rsidRDefault="000A4DA6" w:rsidP="000A4DA6">
      <w:pPr>
        <w:widowControl/>
        <w:spacing w:line="240" w:lineRule="auto"/>
        <w:jc w:val="center"/>
        <w:rPr>
          <w:b/>
          <w:sz w:val="28"/>
          <w:szCs w:val="28"/>
        </w:rPr>
      </w:pPr>
    </w:p>
    <w:p w:rsidR="000A4DA6" w:rsidRPr="008834DD" w:rsidRDefault="000A4DA6" w:rsidP="000A4DA6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8834DD">
        <w:rPr>
          <w:sz w:val="28"/>
          <w:szCs w:val="28"/>
        </w:rPr>
        <w:t>Основные направления бюджетной политики на 201</w:t>
      </w:r>
      <w:r>
        <w:rPr>
          <w:sz w:val="28"/>
          <w:szCs w:val="28"/>
        </w:rPr>
        <w:t>9</w:t>
      </w:r>
      <w:r w:rsidRPr="008834D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8834DD">
        <w:rPr>
          <w:sz w:val="28"/>
          <w:szCs w:val="28"/>
        </w:rPr>
        <w:t>–202</w:t>
      </w:r>
      <w:r>
        <w:rPr>
          <w:sz w:val="28"/>
          <w:szCs w:val="28"/>
        </w:rPr>
        <w:t>1</w:t>
      </w:r>
      <w:r w:rsidRPr="008834DD">
        <w:rPr>
          <w:sz w:val="28"/>
          <w:szCs w:val="28"/>
        </w:rPr>
        <w:t xml:space="preserve"> годов разработаны с учетом стратегических целей, сформулированных в посланиях Президента Российской Федерации Федеральному Собранию Российской Федерации, Указах Президента Российской Федерации от 7 мая 2012 года № 597–599, № 606 (далее – Указы Президента), стратегии развития Оренбургской области до 2020 года и на период до 2030 года.</w:t>
      </w:r>
      <w:proofErr w:type="gramEnd"/>
      <w:r w:rsidRPr="008834DD">
        <w:rPr>
          <w:sz w:val="28"/>
          <w:szCs w:val="28"/>
        </w:rPr>
        <w:t xml:space="preserve"> Кроме того, при определении бюджетной </w:t>
      </w:r>
      <w:proofErr w:type="gramStart"/>
      <w:r w:rsidRPr="008834DD">
        <w:rPr>
          <w:sz w:val="28"/>
          <w:szCs w:val="28"/>
        </w:rPr>
        <w:t>политики на</w:t>
      </w:r>
      <w:proofErr w:type="gramEnd"/>
      <w:r w:rsidRPr="008834DD">
        <w:rPr>
          <w:sz w:val="28"/>
          <w:szCs w:val="28"/>
        </w:rPr>
        <w:t xml:space="preserve"> ближайшую перспективу использованы сценарные условия социально-экономического развития муниципального образования Новоюласенский сельсовет Красногвардейского района Оренбургской области на 201</w:t>
      </w:r>
      <w:r>
        <w:rPr>
          <w:sz w:val="28"/>
          <w:szCs w:val="28"/>
        </w:rPr>
        <w:t>9</w:t>
      </w:r>
      <w:r w:rsidRPr="008834D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8834DD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8834DD">
        <w:rPr>
          <w:sz w:val="28"/>
          <w:szCs w:val="28"/>
        </w:rPr>
        <w:t xml:space="preserve"> годов.</w:t>
      </w:r>
    </w:p>
    <w:p w:rsidR="000A4DA6" w:rsidRDefault="000A4DA6" w:rsidP="000A4DA6">
      <w:pPr>
        <w:pStyle w:val="Default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Реализация бюджетной политики в 201</w:t>
      </w:r>
      <w:r>
        <w:rPr>
          <w:sz w:val="28"/>
          <w:szCs w:val="28"/>
        </w:rPr>
        <w:t>7</w:t>
      </w:r>
      <w:r w:rsidRPr="008834DD">
        <w:rPr>
          <w:sz w:val="28"/>
          <w:szCs w:val="28"/>
        </w:rPr>
        <w:t xml:space="preserve"> году и первой половине 201</w:t>
      </w:r>
      <w:r>
        <w:rPr>
          <w:sz w:val="28"/>
          <w:szCs w:val="28"/>
        </w:rPr>
        <w:t>8</w:t>
      </w:r>
      <w:r w:rsidRPr="008834DD">
        <w:rPr>
          <w:sz w:val="28"/>
          <w:szCs w:val="28"/>
        </w:rPr>
        <w:t xml:space="preserve"> года осуществлялась в напряженных экономических условиях. Падение цен на традиционные товары российского экспорта, экономические санкции и замедление потенциальных темпов роста российской экономики на фоне накопившихся структурных дисбалансов определяли внешние и внутренние условия, отличающиеся от ожиданий, которые закладывались при формировании бюджетов.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972259">
        <w:rPr>
          <w:sz w:val="28"/>
          <w:szCs w:val="28"/>
        </w:rPr>
        <w:t>Начиная с 2014 года осуществлен переход на</w:t>
      </w:r>
      <w:proofErr w:type="gramEnd"/>
      <w:r w:rsidRPr="00972259">
        <w:rPr>
          <w:sz w:val="28"/>
          <w:szCs w:val="28"/>
        </w:rPr>
        <w:t xml:space="preserve"> принцип планирования и исполнения бюджета на основе муниципальных программ. В ходе реализации бюджетной политики в 201</w:t>
      </w:r>
      <w:r>
        <w:rPr>
          <w:sz w:val="28"/>
          <w:szCs w:val="28"/>
        </w:rPr>
        <w:t>8</w:t>
      </w:r>
      <w:r w:rsidRPr="00972259">
        <w:rPr>
          <w:sz w:val="28"/>
          <w:szCs w:val="28"/>
        </w:rPr>
        <w:t xml:space="preserve"> году удалось: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34DD">
        <w:rPr>
          <w:sz w:val="28"/>
          <w:szCs w:val="28"/>
        </w:rPr>
        <w:t>привести показатели муниципальных заданий на оказание услуг (выполнение работ) в соответствие с показателями, установленными в муниципальных программах;</w:t>
      </w:r>
    </w:p>
    <w:p w:rsidR="000A4DA6" w:rsidRPr="00972259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259">
        <w:rPr>
          <w:sz w:val="28"/>
          <w:szCs w:val="28"/>
        </w:rPr>
        <w:t>сформировать муниципальные задания на оказание муниципальных услуг в соответствии с ведомственными перечнями муниципальных услуг на основе базовых перечней услуг и базовых нормативов затрат на оказание муниципальных услуг с применением отраслевых и территориальных коэффициентов;</w:t>
      </w:r>
    </w:p>
    <w:p w:rsidR="000A4DA6" w:rsidRPr="00972259" w:rsidRDefault="000A4DA6" w:rsidP="000A4DA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259">
        <w:rPr>
          <w:sz w:val="28"/>
          <w:szCs w:val="28"/>
        </w:rPr>
        <w:t>продолжить внедрение «эффективного контракта» с работниками муниципальных учреждений.</w:t>
      </w:r>
    </w:p>
    <w:p w:rsidR="000A4DA6" w:rsidRPr="00972259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5B0C44">
        <w:rPr>
          <w:sz w:val="28"/>
          <w:szCs w:val="28"/>
        </w:rPr>
        <w:t>С 1 мая 2018 года на территории Оренбургской области размер МРОТ увеличен до 11163 рублей.</w:t>
      </w:r>
    </w:p>
    <w:p w:rsidR="000A4DA6" w:rsidRPr="008834DD" w:rsidRDefault="000A4DA6" w:rsidP="000A4DA6">
      <w:pPr>
        <w:pStyle w:val="Default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 xml:space="preserve">В соответствии с требованиями статьи 172 Бюджетного кодекса Российской Федерации проект бюджета </w:t>
      </w:r>
      <w:r w:rsidRPr="008834DD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9</w:t>
      </w:r>
      <w:r w:rsidRPr="008834DD">
        <w:rPr>
          <w:bCs/>
          <w:sz w:val="28"/>
          <w:szCs w:val="28"/>
        </w:rPr>
        <w:t>–202</w:t>
      </w:r>
      <w:r>
        <w:rPr>
          <w:bCs/>
          <w:sz w:val="28"/>
          <w:szCs w:val="28"/>
        </w:rPr>
        <w:t>1</w:t>
      </w:r>
      <w:r w:rsidRPr="008834DD">
        <w:rPr>
          <w:bCs/>
          <w:sz w:val="28"/>
          <w:szCs w:val="28"/>
        </w:rPr>
        <w:t xml:space="preserve"> годы</w:t>
      </w:r>
      <w:r w:rsidRPr="008834DD">
        <w:rPr>
          <w:sz w:val="28"/>
          <w:szCs w:val="28"/>
        </w:rPr>
        <w:t xml:space="preserve"> основывается на бюджетном прогнозе на долгосрочный период. 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lastRenderedPageBreak/>
        <w:t>В проект бюджета будут в первоочередном порядке включаться лишь расходы на финансирование действующих расходных обязательств, отраженные в реестре расходных обязательств.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Проект бюджета будет вновь формироваться на основе скользящей трехлетки.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 xml:space="preserve">Бюджетная политика будет направлена </w:t>
      </w:r>
      <w:proofErr w:type="gramStart"/>
      <w:r w:rsidRPr="008834DD">
        <w:rPr>
          <w:sz w:val="28"/>
          <w:szCs w:val="28"/>
        </w:rPr>
        <w:t>на</w:t>
      </w:r>
      <w:proofErr w:type="gramEnd"/>
      <w:r w:rsidRPr="008834DD">
        <w:rPr>
          <w:sz w:val="28"/>
          <w:szCs w:val="28"/>
        </w:rPr>
        <w:t xml:space="preserve">: 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достижение показателей муниципальных заданий на оказание услуг (выполнение работ), установленных в муниципальных программах;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сокращение неэффективных расходов учреждений, отчуждение их непрофильного имущества, а также прекращение реализации ими функций, не обусловленных полномочиями;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применение ведомственных перечней муниципальных услуг и работ, сформированных в соответствии с базовыми перечнями услуг, утвержденными соответствующими федеральными органами исполнительной власти, для формирования муниципального задания.</w:t>
      </w:r>
    </w:p>
    <w:p w:rsidR="000A4DA6" w:rsidRPr="008834DD" w:rsidRDefault="000A4DA6" w:rsidP="000A4DA6">
      <w:pPr>
        <w:pStyle w:val="Default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 xml:space="preserve">Задача повышения эффективности бюджетных расходов выходит на первый план. 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 xml:space="preserve">В целях повышения эффективности бюджетных расходов необходимо: 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активно использовать оценку эффективности бюджетных расходов уже на этапе планирования расходов;</w:t>
      </w:r>
    </w:p>
    <w:p w:rsidR="000A4DA6" w:rsidRPr="008834DD" w:rsidRDefault="000A4DA6" w:rsidP="000A4DA6">
      <w:pPr>
        <w:pStyle w:val="Default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Действенным инструментом вовлечения граждан в бюджетный процесс является инициативное бюджетирование, позволяющее решать вопросы местного значения путем финансирования из бюджета проектов, прошедших конкурсный отбор с участием самих граждан.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</w:p>
    <w:p w:rsidR="000A4DA6" w:rsidRPr="008834DD" w:rsidRDefault="000A4DA6" w:rsidP="000A4DA6">
      <w:pPr>
        <w:spacing w:line="240" w:lineRule="auto"/>
        <w:ind w:firstLine="567"/>
        <w:jc w:val="center"/>
        <w:outlineLvl w:val="1"/>
        <w:rPr>
          <w:b/>
          <w:sz w:val="28"/>
          <w:szCs w:val="28"/>
        </w:rPr>
      </w:pPr>
      <w:r w:rsidRPr="008834DD">
        <w:rPr>
          <w:b/>
          <w:sz w:val="28"/>
          <w:szCs w:val="28"/>
        </w:rPr>
        <w:t>Совершенствование управления исполнением</w:t>
      </w:r>
    </w:p>
    <w:p w:rsidR="000A4DA6" w:rsidRPr="008834DD" w:rsidRDefault="000A4DA6" w:rsidP="000A4DA6">
      <w:pPr>
        <w:spacing w:line="240" w:lineRule="auto"/>
        <w:ind w:firstLine="567"/>
        <w:jc w:val="center"/>
        <w:rPr>
          <w:sz w:val="28"/>
          <w:szCs w:val="28"/>
        </w:rPr>
      </w:pPr>
      <w:r w:rsidRPr="008834DD">
        <w:rPr>
          <w:b/>
          <w:sz w:val="28"/>
          <w:szCs w:val="28"/>
        </w:rPr>
        <w:t>местного бюджета.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Управление исполнением бюджета в первую очередь будет ориентировано на повышение эффективности использования бюджетных средств, повышение качества управления средствами бюджета и строгое соблюдение бюджетной дисциплины всеми участниками бюджетного процесса, включая: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исполнение местного бюджета на основе кассового плана;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планирование кассовых разрывов и резервов их покрытия;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совершенствование управления ликвидностью бюджета в целях эффективного использования бюджетных средств;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совершенствование процедуры кассового исполнения бюджета, осуществляемого через лицевые счета, открытые в финансовом отделе администрации района и в Управлении федерального казначейства по Оренбургской области;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 xml:space="preserve">принятие главными распорядителями бюджетных средств бюджетных </w:t>
      </w:r>
      <w:proofErr w:type="gramStart"/>
      <w:r w:rsidRPr="008834DD">
        <w:rPr>
          <w:sz w:val="28"/>
          <w:szCs w:val="28"/>
        </w:rPr>
        <w:t>обязательств</w:t>
      </w:r>
      <w:proofErr w:type="gramEnd"/>
      <w:r w:rsidRPr="008834DD">
        <w:rPr>
          <w:sz w:val="28"/>
          <w:szCs w:val="28"/>
        </w:rPr>
        <w:t xml:space="preserve"> только в пределах доведенных до них лимитов бюджетных обязательств;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lastRenderedPageBreak/>
        <w:t xml:space="preserve">обеспечение жесткого </w:t>
      </w:r>
      <w:proofErr w:type="gramStart"/>
      <w:r w:rsidRPr="008834DD">
        <w:rPr>
          <w:sz w:val="28"/>
          <w:szCs w:val="28"/>
        </w:rPr>
        <w:t>контроля за</w:t>
      </w:r>
      <w:proofErr w:type="gramEnd"/>
      <w:r w:rsidRPr="008834DD">
        <w:rPr>
          <w:sz w:val="28"/>
          <w:szCs w:val="28"/>
        </w:rPr>
        <w:t xml:space="preserve"> отсутствием кредиторской задолженности по принятым обязательствам, в первую очередь по заработной плате и социальным выплатам;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совершенствование методов и усиление предварительного контроля в части санкционирования операций по расходованию  бюджетных сре</w:t>
      </w:r>
      <w:proofErr w:type="gramStart"/>
      <w:r w:rsidRPr="008834DD">
        <w:rPr>
          <w:sz w:val="28"/>
          <w:szCs w:val="28"/>
        </w:rPr>
        <w:t>дств в ц</w:t>
      </w:r>
      <w:proofErr w:type="gramEnd"/>
      <w:r w:rsidRPr="008834DD">
        <w:rPr>
          <w:sz w:val="28"/>
          <w:szCs w:val="28"/>
        </w:rPr>
        <w:t>елях предупреждения и пресечения бюджетных нарушений в процессе исполнения районного бюджета.</w:t>
      </w:r>
    </w:p>
    <w:p w:rsidR="000A4DA6" w:rsidRPr="008834DD" w:rsidRDefault="000A4DA6" w:rsidP="000A4DA6">
      <w:pPr>
        <w:widowControl/>
        <w:spacing w:line="24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4DA6" w:rsidRPr="008834DD" w:rsidRDefault="000A4DA6" w:rsidP="000A4DA6">
      <w:pPr>
        <w:widowControl/>
        <w:autoSpaceDE/>
        <w:autoSpaceDN/>
        <w:adjustRightInd/>
        <w:spacing w:line="240" w:lineRule="auto"/>
        <w:ind w:firstLine="567"/>
        <w:jc w:val="center"/>
        <w:rPr>
          <w:b/>
          <w:sz w:val="28"/>
          <w:szCs w:val="28"/>
        </w:rPr>
      </w:pPr>
      <w:r w:rsidRPr="008834DD">
        <w:rPr>
          <w:b/>
          <w:sz w:val="28"/>
          <w:szCs w:val="28"/>
        </w:rPr>
        <w:t xml:space="preserve">2. Основные направления налоговой политики </w:t>
      </w:r>
      <w:proofErr w:type="gramStart"/>
      <w:r w:rsidRPr="008834DD">
        <w:rPr>
          <w:b/>
          <w:sz w:val="28"/>
          <w:szCs w:val="28"/>
        </w:rPr>
        <w:t>на</w:t>
      </w:r>
      <w:proofErr w:type="gramEnd"/>
      <w:r w:rsidRPr="008834DD">
        <w:rPr>
          <w:b/>
          <w:sz w:val="28"/>
          <w:szCs w:val="28"/>
        </w:rPr>
        <w:t xml:space="preserve"> </w:t>
      </w:r>
    </w:p>
    <w:p w:rsidR="000A4DA6" w:rsidRPr="008834DD" w:rsidRDefault="000A4DA6" w:rsidP="000A4DA6">
      <w:pPr>
        <w:widowControl/>
        <w:autoSpaceDE/>
        <w:autoSpaceDN/>
        <w:adjustRightInd/>
        <w:spacing w:line="240" w:lineRule="auto"/>
        <w:ind w:firstLine="567"/>
        <w:jc w:val="center"/>
        <w:rPr>
          <w:b/>
          <w:sz w:val="28"/>
          <w:szCs w:val="28"/>
        </w:rPr>
      </w:pPr>
      <w:r w:rsidRPr="008834D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8834D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20</w:t>
      </w:r>
      <w:r w:rsidRPr="008834D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8834DD">
        <w:rPr>
          <w:b/>
          <w:sz w:val="28"/>
          <w:szCs w:val="28"/>
        </w:rPr>
        <w:t xml:space="preserve"> годов. </w:t>
      </w:r>
    </w:p>
    <w:p w:rsidR="000A4DA6" w:rsidRPr="008834DD" w:rsidRDefault="000A4DA6" w:rsidP="000A4DA6">
      <w:pPr>
        <w:widowControl/>
        <w:autoSpaceDE/>
        <w:autoSpaceDN/>
        <w:adjustRightInd/>
        <w:spacing w:line="240" w:lineRule="auto"/>
        <w:ind w:firstLine="567"/>
        <w:jc w:val="center"/>
        <w:rPr>
          <w:b/>
          <w:sz w:val="28"/>
          <w:szCs w:val="28"/>
        </w:rPr>
      </w:pPr>
    </w:p>
    <w:p w:rsidR="000A4DA6" w:rsidRPr="008834DD" w:rsidRDefault="000A4DA6" w:rsidP="000A4DA6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8834DD">
        <w:rPr>
          <w:sz w:val="28"/>
          <w:szCs w:val="28"/>
        </w:rPr>
        <w:t>Основные направления налоговой политики на 201</w:t>
      </w:r>
      <w:r>
        <w:rPr>
          <w:sz w:val="28"/>
          <w:szCs w:val="28"/>
        </w:rPr>
        <w:t>9</w:t>
      </w:r>
      <w:r w:rsidRPr="008834D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8834DD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8834DD">
        <w:rPr>
          <w:sz w:val="28"/>
          <w:szCs w:val="28"/>
        </w:rPr>
        <w:t xml:space="preserve"> годов (далее – Основные направления налоговой политики) разработаны с учетом стратегических целей развития, сформулированных в соответствии с основными положениями Послания Президента Российской Федерации Федеральному Собранию Российской Федерации от 3 декабря 2015 года, стратегией развития Оренбургской области до 2020 года и на период до 2030 года.</w:t>
      </w:r>
      <w:proofErr w:type="gramEnd"/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8834DD">
        <w:rPr>
          <w:sz w:val="28"/>
          <w:szCs w:val="28"/>
        </w:rPr>
        <w:t>Главными стратегическим ориентирами будут являться стабильность и предсказуемость налоговой политики, а также сбалансированность фискального и стимулирующего действия налогов.</w:t>
      </w:r>
      <w:proofErr w:type="gramEnd"/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8834DD">
        <w:rPr>
          <w:sz w:val="28"/>
          <w:szCs w:val="28"/>
        </w:rPr>
        <w:t>Приоритетами в области налоговой политики в среднесрочной перспективе являются дальнейшее повышение эффективности налоговой системы без роста существующей налоговой нагрузки на экономику по основным видам налогов, а также совершенствование и оптимизация системы налогового администрирования, стимулирование развитие малого и среднего предпринимательства через специальные налоговые режимы, интеграция положений Налогового кодекса Российской Федерации в региональные и местные нормативные правовые акты.</w:t>
      </w:r>
      <w:proofErr w:type="gramEnd"/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При этом налоговая политика должна быть направлена на обеспечение устойчивого развития экономики и социальной стабильности.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Налоговая политика направлена на безусловное соблюдение законодательства Российской Федерации и Оренбургской области.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88247E">
        <w:rPr>
          <w:sz w:val="28"/>
          <w:szCs w:val="28"/>
        </w:rPr>
        <w:t xml:space="preserve">Начиная с проектов бюджетов на 2017, 2018, 2019 годы и на плановый период 2020 и 2021 годов, </w:t>
      </w:r>
      <w:r w:rsidRPr="008834DD">
        <w:rPr>
          <w:sz w:val="28"/>
          <w:szCs w:val="28"/>
        </w:rPr>
        <w:t xml:space="preserve"> в процесс составления, утверждения и исполнения бюджета интегрируется процесс ведения реестра источников доходов бюджета, порядок разработки и утверждения которого установлен постановлением Правительства Российской Федерации от 31.08.2016 № 868 «О порядке формирования и ведения перечня источников доходов Российской Федерации».</w:t>
      </w:r>
      <w:proofErr w:type="gramEnd"/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8834DD">
        <w:rPr>
          <w:sz w:val="28"/>
          <w:szCs w:val="28"/>
        </w:rPr>
        <w:t xml:space="preserve">Во исполнение общих требований к методике прогнозирования поступлений доходов в бюджеты бюджетной системы Российской Федерации, которые установлены постановлением Правительства Российской Федерации от 23 июня 2016 года № 574, государственными органами субъектов Российской Федерации  и органами местного самоуправления муниципальных образований (органами местной администрации), осуществляющими бюджетные полномочия главных администраторов доходов, должны быть разработаны и утверждены методики </w:t>
      </w:r>
      <w:r w:rsidRPr="008834DD">
        <w:rPr>
          <w:sz w:val="28"/>
          <w:szCs w:val="28"/>
        </w:rPr>
        <w:lastRenderedPageBreak/>
        <w:t>прогнозирования закрепленных за ними доходов в консолидированный</w:t>
      </w:r>
      <w:proofErr w:type="gramEnd"/>
      <w:r w:rsidRPr="008834DD">
        <w:rPr>
          <w:sz w:val="28"/>
          <w:szCs w:val="28"/>
        </w:rPr>
        <w:t xml:space="preserve"> бюджет Оренбургской области.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 xml:space="preserve">В основу налогообложения доходов физических лиц должен быть положен принцип совершенствования контроля за полнотой и своевременностью его уплаты, для практического </w:t>
      </w:r>
      <w:proofErr w:type="gramStart"/>
      <w:r w:rsidRPr="008834DD">
        <w:rPr>
          <w:sz w:val="28"/>
          <w:szCs w:val="28"/>
        </w:rPr>
        <w:t>достижения</w:t>
      </w:r>
      <w:proofErr w:type="gramEnd"/>
      <w:r w:rsidRPr="008834DD">
        <w:rPr>
          <w:sz w:val="28"/>
          <w:szCs w:val="28"/>
        </w:rPr>
        <w:t xml:space="preserve"> которого необходимо на постоянной основе осуществлять мониторинг динамики фонда заработной платы, среднемесячной номинальной начисленной заработной платы, а также сумм налоговых вычетов.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В современном налоговом законодательстве огромное значение уделяется кадастровой оценке имущества. Наиважнейшей задачей для всех уровней власти в Оренбургской области является актуализация кадастровой стоимости объектов имущества. От качества этой работы зависит доходная часть бюджетов и реальная налоговая нагрузка на налогоплательщиков.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Во исполнение требований Налогового кодекса Российской Федерации на территории Оренбургской области Законом Оренбургской области от 12 ноября 2015 года  № 3457/971-V-ОЗ установлена единая даты начала применения порядка определения налоговой базы по налогу на имущество физических лиц исходя из кадастровой стоимости объектов налогообложения – 1 января 201</w:t>
      </w:r>
      <w:r>
        <w:rPr>
          <w:sz w:val="28"/>
          <w:szCs w:val="28"/>
        </w:rPr>
        <w:t>9</w:t>
      </w:r>
      <w:r w:rsidRPr="008834DD">
        <w:rPr>
          <w:sz w:val="28"/>
          <w:szCs w:val="28"/>
        </w:rPr>
        <w:t xml:space="preserve"> года. 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В связи с этим до 1 декабря 2017 года представительным органам местного самоуправления необходимо принять и опубликовать соответствующие решения, где должны быть указаны размеры налоговых ставок. При установлении налога муниципальные образования могут устанавливать налоговые льготы, основания и порядок их применения.</w:t>
      </w:r>
    </w:p>
    <w:p w:rsidR="000A4DA6" w:rsidRPr="008834DD" w:rsidRDefault="000A4DA6" w:rsidP="000A4D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4DD">
        <w:rPr>
          <w:rFonts w:ascii="Times New Roman" w:hAnsi="Times New Roman" w:cs="Times New Roman"/>
          <w:sz w:val="28"/>
          <w:szCs w:val="28"/>
        </w:rPr>
        <w:t>Налогооблагаемая база, рассчитываемая  исходя из кадастровой стоимости, будет определяться с учетом положений Федерального закона от 03.07.2016 № 360-ФЗ «О внесении изменений в отдельные законодательные акты Российской Федерации» и Федерального закона от 03.07.2016 № 237-ФЗ «О государственной кадастровой оценке».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В последние годы на всех уровнях власти уделяется особое внимание вопросам совершенствования методов администрирования, направленных на улучшение налогового администрирования и расширение информационного взаимодействия.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 xml:space="preserve">Налоговая политика трехлетнего периода, так же как и предыдущих лет, будет направлена на проведение целенаправленной и эффективной работы с федеральными, областными и местными администраторами доходов бюджета области с целью пополнения доходами бюджета области, выявления скрытых резервов, повышения уровня собираемости налогов, сокращения недоимки  и усиления дисциплины плательщиков.   </w:t>
      </w:r>
    </w:p>
    <w:p w:rsidR="000A4DA6" w:rsidRPr="008834DD" w:rsidRDefault="000A4DA6" w:rsidP="000A4DA6">
      <w:pPr>
        <w:spacing w:line="240" w:lineRule="auto"/>
        <w:ind w:firstLine="567"/>
        <w:jc w:val="both"/>
        <w:rPr>
          <w:sz w:val="28"/>
          <w:szCs w:val="28"/>
        </w:rPr>
      </w:pPr>
      <w:r w:rsidRPr="008834DD">
        <w:rPr>
          <w:sz w:val="28"/>
          <w:szCs w:val="28"/>
        </w:rPr>
        <w:t>Особое внимание необходимо уделять увеличению имеющегося доходного потенциала за счет повышения эффективности использования имущества, в том числе земельного фонда, и снижения недоимки по налоговым и неналоговым поступлениям.</w:t>
      </w:r>
    </w:p>
    <w:p w:rsidR="000A4DA6" w:rsidRPr="008834DD" w:rsidRDefault="000A4DA6" w:rsidP="000A4DA6">
      <w:pPr>
        <w:shd w:val="clear" w:color="auto" w:fill="FFFFFF"/>
        <w:spacing w:before="5" w:line="230" w:lineRule="exact"/>
        <w:ind w:firstLine="567"/>
        <w:jc w:val="right"/>
        <w:rPr>
          <w:sz w:val="28"/>
          <w:szCs w:val="28"/>
        </w:rPr>
      </w:pPr>
    </w:p>
    <w:p w:rsidR="000A4DA6" w:rsidRPr="008834DD" w:rsidRDefault="000A4DA6" w:rsidP="000A4DA6">
      <w:pPr>
        <w:shd w:val="clear" w:color="auto" w:fill="FFFFFF"/>
        <w:spacing w:before="5" w:line="230" w:lineRule="exact"/>
        <w:ind w:firstLine="567"/>
        <w:jc w:val="right"/>
        <w:rPr>
          <w:sz w:val="28"/>
          <w:szCs w:val="28"/>
        </w:rPr>
      </w:pPr>
    </w:p>
    <w:p w:rsidR="000A4DA6" w:rsidRPr="008834DD" w:rsidRDefault="000A4DA6" w:rsidP="000A4DA6">
      <w:pPr>
        <w:shd w:val="clear" w:color="auto" w:fill="FFFFFF"/>
        <w:spacing w:before="5" w:line="230" w:lineRule="exact"/>
        <w:ind w:firstLine="567"/>
        <w:jc w:val="right"/>
        <w:rPr>
          <w:sz w:val="28"/>
          <w:szCs w:val="28"/>
        </w:rPr>
      </w:pPr>
    </w:p>
    <w:p w:rsidR="000A4DA6" w:rsidRPr="008834DD" w:rsidRDefault="000A4DA6" w:rsidP="000A4DA6">
      <w:pPr>
        <w:shd w:val="clear" w:color="auto" w:fill="FFFFFF"/>
        <w:spacing w:before="5" w:line="230" w:lineRule="exact"/>
        <w:ind w:firstLine="567"/>
        <w:jc w:val="right"/>
        <w:rPr>
          <w:sz w:val="28"/>
          <w:szCs w:val="28"/>
        </w:rPr>
      </w:pPr>
    </w:p>
    <w:p w:rsidR="000A4DA6" w:rsidRPr="008834DD" w:rsidRDefault="000A4DA6" w:rsidP="000A4DA6">
      <w:pPr>
        <w:shd w:val="clear" w:color="auto" w:fill="FFFFFF"/>
        <w:spacing w:before="5" w:line="230" w:lineRule="exact"/>
        <w:ind w:firstLine="567"/>
        <w:jc w:val="right"/>
        <w:rPr>
          <w:sz w:val="28"/>
          <w:szCs w:val="28"/>
        </w:rPr>
      </w:pPr>
    </w:p>
    <w:p w:rsidR="000A4DA6" w:rsidRPr="008834DD" w:rsidRDefault="000A4DA6" w:rsidP="000A4DA6">
      <w:pPr>
        <w:shd w:val="clear" w:color="auto" w:fill="FFFFFF"/>
        <w:spacing w:before="5" w:line="230" w:lineRule="exact"/>
        <w:ind w:firstLine="567"/>
        <w:jc w:val="right"/>
        <w:rPr>
          <w:sz w:val="28"/>
          <w:szCs w:val="28"/>
        </w:rPr>
      </w:pPr>
    </w:p>
    <w:p w:rsidR="000A4DA6" w:rsidRPr="008834DD" w:rsidRDefault="000A4DA6" w:rsidP="000A4DA6">
      <w:pPr>
        <w:shd w:val="clear" w:color="auto" w:fill="FFFFFF"/>
        <w:spacing w:before="5" w:line="230" w:lineRule="exact"/>
        <w:ind w:firstLine="567"/>
        <w:jc w:val="right"/>
        <w:rPr>
          <w:sz w:val="28"/>
          <w:szCs w:val="28"/>
        </w:rPr>
      </w:pPr>
    </w:p>
    <w:p w:rsidR="000A4DA6" w:rsidRPr="008834DD" w:rsidRDefault="000A4DA6" w:rsidP="000A4DA6">
      <w:pPr>
        <w:shd w:val="clear" w:color="auto" w:fill="FFFFFF"/>
        <w:spacing w:before="5" w:line="230" w:lineRule="exact"/>
        <w:ind w:firstLine="567"/>
        <w:jc w:val="right"/>
        <w:rPr>
          <w:sz w:val="28"/>
          <w:szCs w:val="28"/>
        </w:rPr>
      </w:pPr>
    </w:p>
    <w:p w:rsidR="000A4DA6" w:rsidRPr="008834DD" w:rsidRDefault="000A4DA6" w:rsidP="000A4DA6">
      <w:pPr>
        <w:shd w:val="clear" w:color="auto" w:fill="FFFFFF"/>
        <w:spacing w:before="5" w:line="230" w:lineRule="exact"/>
        <w:ind w:firstLine="567"/>
        <w:jc w:val="right"/>
        <w:rPr>
          <w:sz w:val="28"/>
          <w:szCs w:val="28"/>
        </w:rPr>
      </w:pPr>
    </w:p>
    <w:p w:rsidR="000A4DA6" w:rsidRPr="008834DD" w:rsidRDefault="000A4DA6" w:rsidP="000A4DA6">
      <w:pPr>
        <w:shd w:val="clear" w:color="auto" w:fill="FFFFFF"/>
        <w:spacing w:before="5" w:line="230" w:lineRule="exact"/>
        <w:ind w:firstLine="567"/>
        <w:jc w:val="right"/>
        <w:rPr>
          <w:sz w:val="28"/>
          <w:szCs w:val="28"/>
        </w:rPr>
      </w:pPr>
    </w:p>
    <w:p w:rsidR="000A4DA6" w:rsidRPr="008834DD" w:rsidRDefault="000A4DA6" w:rsidP="000A4DA6">
      <w:pPr>
        <w:shd w:val="clear" w:color="auto" w:fill="FFFFFF"/>
        <w:spacing w:before="5" w:line="230" w:lineRule="exact"/>
        <w:ind w:firstLine="567"/>
        <w:jc w:val="right"/>
        <w:rPr>
          <w:sz w:val="28"/>
          <w:szCs w:val="28"/>
        </w:rPr>
        <w:sectPr w:rsidR="000A4DA6" w:rsidRPr="008834DD" w:rsidSect="00F5180C">
          <w:pgSz w:w="11909" w:h="16834"/>
          <w:pgMar w:top="1134" w:right="567" w:bottom="1134" w:left="1276" w:header="720" w:footer="720" w:gutter="0"/>
          <w:cols w:space="60"/>
          <w:noEndnote/>
        </w:sectPr>
      </w:pPr>
    </w:p>
    <w:p w:rsidR="000A4DA6" w:rsidRPr="008834DD" w:rsidRDefault="000A4DA6" w:rsidP="000A4DA6">
      <w:pPr>
        <w:spacing w:line="240" w:lineRule="auto"/>
        <w:ind w:left="340"/>
        <w:jc w:val="right"/>
        <w:rPr>
          <w:sz w:val="24"/>
          <w:szCs w:val="24"/>
        </w:rPr>
      </w:pPr>
      <w:r w:rsidRPr="008834DD">
        <w:rPr>
          <w:sz w:val="24"/>
          <w:szCs w:val="24"/>
        </w:rPr>
        <w:lastRenderedPageBreak/>
        <w:t>Приложение 2</w:t>
      </w:r>
    </w:p>
    <w:p w:rsidR="000A4DA6" w:rsidRPr="008834DD" w:rsidRDefault="000A4DA6" w:rsidP="000A4DA6">
      <w:pPr>
        <w:spacing w:line="240" w:lineRule="auto"/>
        <w:ind w:left="340"/>
        <w:jc w:val="right"/>
        <w:rPr>
          <w:sz w:val="24"/>
          <w:szCs w:val="24"/>
        </w:rPr>
      </w:pPr>
      <w:r w:rsidRPr="008834DD">
        <w:rPr>
          <w:sz w:val="24"/>
          <w:szCs w:val="24"/>
        </w:rPr>
        <w:t xml:space="preserve">к постановлению </w:t>
      </w:r>
    </w:p>
    <w:p w:rsidR="000A4DA6" w:rsidRPr="008834DD" w:rsidRDefault="000A4DA6" w:rsidP="000A4DA6">
      <w:pPr>
        <w:spacing w:line="240" w:lineRule="auto"/>
        <w:ind w:left="340"/>
        <w:jc w:val="right"/>
        <w:rPr>
          <w:sz w:val="24"/>
          <w:szCs w:val="24"/>
        </w:rPr>
      </w:pPr>
      <w:r w:rsidRPr="008834DD">
        <w:rPr>
          <w:sz w:val="24"/>
          <w:szCs w:val="24"/>
        </w:rPr>
        <w:t>администрации сельсовета</w:t>
      </w:r>
    </w:p>
    <w:p w:rsidR="000A4DA6" w:rsidRPr="008834DD" w:rsidRDefault="000A4DA6" w:rsidP="000A4DA6">
      <w:pPr>
        <w:spacing w:line="240" w:lineRule="auto"/>
        <w:ind w:left="567"/>
        <w:jc w:val="right"/>
        <w:rPr>
          <w:sz w:val="24"/>
          <w:szCs w:val="24"/>
        </w:rPr>
      </w:pPr>
      <w:r w:rsidRPr="008834DD">
        <w:rPr>
          <w:sz w:val="24"/>
          <w:szCs w:val="24"/>
        </w:rPr>
        <w:t xml:space="preserve">                                                                        </w:t>
      </w:r>
      <w:r w:rsidRPr="009D3FF5">
        <w:rPr>
          <w:sz w:val="24"/>
          <w:szCs w:val="24"/>
        </w:rPr>
        <w:t>от 13.11.</w:t>
      </w:r>
      <w:r>
        <w:rPr>
          <w:sz w:val="24"/>
          <w:szCs w:val="24"/>
        </w:rPr>
        <w:t>20</w:t>
      </w:r>
      <w:r w:rsidRPr="009D3FF5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Pr="009D3FF5">
        <w:rPr>
          <w:sz w:val="24"/>
          <w:szCs w:val="24"/>
        </w:rPr>
        <w:t>№ 53 -</w:t>
      </w:r>
      <w:proofErr w:type="gramStart"/>
      <w:r w:rsidRPr="009D3FF5">
        <w:rPr>
          <w:sz w:val="24"/>
          <w:szCs w:val="24"/>
        </w:rPr>
        <w:t>п</w:t>
      </w:r>
      <w:proofErr w:type="gramEnd"/>
      <w:r w:rsidRPr="008834DD">
        <w:rPr>
          <w:sz w:val="28"/>
          <w:szCs w:val="28"/>
        </w:rPr>
        <w:t xml:space="preserve">                                                                                      </w:t>
      </w:r>
    </w:p>
    <w:p w:rsidR="000A4DA6" w:rsidRPr="008834DD" w:rsidRDefault="000A4DA6" w:rsidP="000A4DA6">
      <w:pPr>
        <w:shd w:val="clear" w:color="auto" w:fill="FFFFFF"/>
        <w:spacing w:before="5" w:line="240" w:lineRule="auto"/>
        <w:rPr>
          <w:sz w:val="28"/>
          <w:szCs w:val="28"/>
        </w:rPr>
      </w:pPr>
      <w:r w:rsidRPr="008834DD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A4DA6" w:rsidRPr="007931F7" w:rsidRDefault="000A4DA6" w:rsidP="000A4DA6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 w:rsidRPr="008834DD">
        <w:rPr>
          <w:b/>
          <w:sz w:val="28"/>
          <w:szCs w:val="28"/>
        </w:rPr>
        <w:t>Оценка ожидаемого исполнения   бюджета  поселения  за 201</w:t>
      </w:r>
      <w:r>
        <w:rPr>
          <w:b/>
          <w:sz w:val="28"/>
          <w:szCs w:val="28"/>
        </w:rPr>
        <w:t>8</w:t>
      </w:r>
      <w:r w:rsidRPr="008834DD">
        <w:rPr>
          <w:b/>
          <w:sz w:val="28"/>
          <w:szCs w:val="28"/>
        </w:rPr>
        <w:t xml:space="preserve"> год</w:t>
      </w:r>
    </w:p>
    <w:p w:rsidR="000A4DA6" w:rsidRPr="008834DD" w:rsidRDefault="000A4DA6" w:rsidP="000A4DA6">
      <w:pPr>
        <w:shd w:val="clear" w:color="auto" w:fill="FFFFFF"/>
        <w:tabs>
          <w:tab w:val="left" w:pos="10064"/>
        </w:tabs>
        <w:spacing w:line="24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7931F7">
        <w:rPr>
          <w:sz w:val="24"/>
          <w:szCs w:val="24"/>
        </w:rPr>
        <w:t>тыс. руб.)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103"/>
        <w:gridCol w:w="1701"/>
        <w:gridCol w:w="1559"/>
        <w:gridCol w:w="1559"/>
        <w:gridCol w:w="1843"/>
      </w:tblGrid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Уточненный план с учетом изменений на 01.10.201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834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834DD">
              <w:rPr>
                <w:color w:val="000000"/>
                <w:sz w:val="24"/>
                <w:szCs w:val="24"/>
              </w:rPr>
              <w:t>. (*)</w:t>
            </w:r>
            <w:proofErr w:type="gramEnd"/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4DD">
              <w:rPr>
                <w:sz w:val="24"/>
                <w:szCs w:val="24"/>
              </w:rPr>
              <w:t>Исполнено по состоянию на 01.10.201</w:t>
            </w:r>
            <w:r>
              <w:rPr>
                <w:sz w:val="24"/>
                <w:szCs w:val="24"/>
              </w:rPr>
              <w:t>8</w:t>
            </w:r>
            <w:r w:rsidRPr="008834DD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4DD">
              <w:rPr>
                <w:sz w:val="24"/>
                <w:szCs w:val="24"/>
              </w:rPr>
              <w:t>Ожидаемое исполнение в 201</w:t>
            </w:r>
            <w:r>
              <w:rPr>
                <w:sz w:val="24"/>
                <w:szCs w:val="24"/>
              </w:rPr>
              <w:t>8</w:t>
            </w:r>
            <w:r w:rsidRPr="008834D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ind w:right="-250" w:firstLine="0"/>
              <w:rPr>
                <w:sz w:val="24"/>
                <w:szCs w:val="24"/>
              </w:rPr>
            </w:pPr>
            <w:r w:rsidRPr="008834DD">
              <w:rPr>
                <w:sz w:val="24"/>
                <w:szCs w:val="24"/>
              </w:rPr>
              <w:t>Процент ожидаемого исполнения от уточненного плана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6</w:t>
            </w:r>
          </w:p>
        </w:tc>
      </w:tr>
      <w:tr w:rsidR="000A4DA6" w:rsidRPr="008834DD" w:rsidTr="00767501">
        <w:tc>
          <w:tcPr>
            <w:tcW w:w="14459" w:type="dxa"/>
            <w:gridSpan w:val="6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834DD">
              <w:rPr>
                <w:b/>
                <w:i/>
                <w:sz w:val="24"/>
                <w:szCs w:val="24"/>
              </w:rPr>
              <w:t>ДОХОДЫ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 w:rsidRPr="008834DD">
              <w:rPr>
                <w:b/>
                <w:i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4"/>
              <w:jc w:val="both"/>
              <w:rPr>
                <w:b/>
                <w:i/>
                <w:sz w:val="24"/>
                <w:szCs w:val="24"/>
              </w:rPr>
            </w:pPr>
            <w:r w:rsidRPr="008834DD">
              <w:rPr>
                <w:b/>
                <w:i/>
                <w:sz w:val="24"/>
                <w:szCs w:val="24"/>
              </w:rPr>
              <w:t>Налоговые и неналоговые доходы</w:t>
            </w:r>
          </w:p>
          <w:p w:rsidR="000A4DA6" w:rsidRPr="008834DD" w:rsidRDefault="000A4DA6" w:rsidP="00767501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1033,5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749,6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1026,8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834DD">
              <w:rPr>
                <w:b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146"/>
              <w:jc w:val="both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154,3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154,3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146"/>
              <w:jc w:val="both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154,3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154,3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834DD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146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834DD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317,1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34D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pStyle w:val="Default"/>
              <w:widowControl w:val="0"/>
              <w:rPr>
                <w:rFonts w:eastAsia="Times New Roman"/>
                <w:lang w:eastAsia="ru-RU"/>
              </w:rPr>
            </w:pPr>
            <w:r w:rsidRPr="008834DD">
              <w:rPr>
                <w:rFonts w:eastAsia="Times New Roman"/>
                <w:lang w:eastAsia="ru-RU"/>
              </w:rPr>
              <w:t>1 03 02230 01 0000 110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146"/>
              <w:jc w:val="both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149,6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138,1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149,6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rPr>
          <w:trHeight w:val="1520"/>
        </w:trPr>
        <w:tc>
          <w:tcPr>
            <w:tcW w:w="2694" w:type="dxa"/>
          </w:tcPr>
          <w:p w:rsidR="000A4DA6" w:rsidRPr="008834DD" w:rsidRDefault="000A4DA6" w:rsidP="00767501">
            <w:pPr>
              <w:pStyle w:val="Default"/>
              <w:widowControl w:val="0"/>
              <w:rPr>
                <w:rFonts w:eastAsia="Times New Roman"/>
                <w:lang w:eastAsia="ru-RU"/>
              </w:rPr>
            </w:pPr>
            <w:r w:rsidRPr="008834DD">
              <w:rPr>
                <w:rFonts w:eastAsia="Times New Roman"/>
                <w:lang w:eastAsia="ru-RU"/>
              </w:rPr>
              <w:t>1 03 02240 01 0000 110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146"/>
              <w:jc w:val="both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1,1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1,3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1,3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pStyle w:val="Default"/>
              <w:widowControl w:val="0"/>
              <w:rPr>
                <w:rFonts w:eastAsia="Times New Roman"/>
                <w:lang w:eastAsia="ru-RU"/>
              </w:rPr>
            </w:pPr>
            <w:r w:rsidRPr="008834DD">
              <w:rPr>
                <w:rFonts w:eastAsia="Times New Roman"/>
                <w:lang w:eastAsia="ru-RU"/>
              </w:rPr>
              <w:lastRenderedPageBreak/>
              <w:t>1 03 02250 01 0000 110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146"/>
              <w:jc w:val="both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273,4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208,7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273,4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pStyle w:val="Default"/>
              <w:widowControl w:val="0"/>
              <w:rPr>
                <w:rFonts w:eastAsia="Times New Roman"/>
                <w:lang w:eastAsia="ru-RU"/>
              </w:rPr>
            </w:pPr>
            <w:r w:rsidRPr="008834DD">
              <w:rPr>
                <w:rFonts w:eastAsia="Times New Roman"/>
                <w:lang w:eastAsia="ru-RU"/>
              </w:rPr>
              <w:t>1 03 02260 01 0000 110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 w:rsidRPr="008834DD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>23,1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 w:rsidRPr="008834DD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>30,9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 w:rsidRPr="008834DD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>30,9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4"/>
              <w:jc w:val="both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119,4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4"/>
              <w:jc w:val="both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0A4DA6" w:rsidRPr="001C24BA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C24BA">
              <w:rPr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559" w:type="dxa"/>
          </w:tcPr>
          <w:p w:rsidR="000A4DA6" w:rsidRPr="001C24BA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C24BA">
              <w:rPr>
                <w:color w:val="000000"/>
                <w:sz w:val="24"/>
                <w:szCs w:val="24"/>
              </w:rPr>
              <w:t>119,4</w:t>
            </w:r>
          </w:p>
        </w:tc>
        <w:tc>
          <w:tcPr>
            <w:tcW w:w="1559" w:type="dxa"/>
          </w:tcPr>
          <w:p w:rsidR="000A4DA6" w:rsidRPr="001C24BA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C24BA">
              <w:rPr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34"/>
              <w:rPr>
                <w:b/>
                <w:bCs/>
                <w:color w:val="000000"/>
                <w:sz w:val="24"/>
                <w:szCs w:val="24"/>
              </w:rPr>
            </w:pPr>
            <w:r w:rsidRPr="008834DD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pStyle w:val="7"/>
              <w:spacing w:line="240" w:lineRule="auto"/>
              <w:ind w:hanging="4"/>
            </w:pPr>
            <w:r w:rsidRPr="008834DD">
              <w:t>Налоги на имущество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145,1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220,4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34D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pStyle w:val="Default"/>
              <w:widowControl w:val="0"/>
              <w:ind w:firstLine="34"/>
              <w:rPr>
                <w:rFonts w:eastAsia="Times New Roman"/>
                <w:lang w:eastAsia="ru-RU"/>
              </w:rPr>
            </w:pPr>
            <w:r w:rsidRPr="008834DD">
              <w:rPr>
                <w:rFonts w:eastAsia="Times New Roman"/>
                <w:lang w:eastAsia="ru-RU"/>
              </w:rPr>
              <w:t>1 06 01030 10 0000 110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pStyle w:val="7"/>
              <w:spacing w:line="240" w:lineRule="auto"/>
              <w:ind w:hanging="4"/>
              <w:rPr>
                <w:b/>
                <w:bCs/>
              </w:rPr>
            </w:pPr>
            <w:r w:rsidRPr="008834DD">
              <w:rPr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3,7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4,6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4,6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pStyle w:val="Default"/>
              <w:widowControl w:val="0"/>
              <w:ind w:firstLine="34"/>
              <w:rPr>
                <w:rFonts w:eastAsia="Times New Roman"/>
                <w:lang w:eastAsia="ru-RU"/>
              </w:rPr>
            </w:pPr>
            <w:r w:rsidRPr="008834DD">
              <w:rPr>
                <w:rFonts w:eastAsia="Times New Roman"/>
                <w:lang w:eastAsia="ru-RU"/>
              </w:rPr>
              <w:t>1 06 06033 10 0000 110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pStyle w:val="7"/>
              <w:spacing w:line="240" w:lineRule="auto"/>
              <w:ind w:hanging="4"/>
              <w:rPr>
                <w:b/>
                <w:bCs/>
              </w:rPr>
            </w:pPr>
            <w:r w:rsidRPr="008834DD">
              <w:rPr>
                <w:b/>
                <w:bCs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5,8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1,6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5,8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pStyle w:val="Default"/>
              <w:widowControl w:val="0"/>
              <w:ind w:firstLine="34"/>
              <w:rPr>
                <w:rFonts w:eastAsia="Times New Roman"/>
                <w:lang w:eastAsia="ru-RU"/>
              </w:rPr>
            </w:pPr>
            <w:r w:rsidRPr="008834DD">
              <w:rPr>
                <w:rFonts w:eastAsia="Times New Roman"/>
                <w:lang w:eastAsia="ru-RU"/>
              </w:rPr>
              <w:t>1 06 06043 10 0000 110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pStyle w:val="7"/>
              <w:spacing w:line="240" w:lineRule="auto"/>
              <w:ind w:hanging="4"/>
              <w:rPr>
                <w:b/>
                <w:bCs/>
              </w:rPr>
            </w:pPr>
            <w:r w:rsidRPr="008834DD">
              <w:rPr>
                <w:b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210,0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138,9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210,0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4"/>
              <w:jc w:val="both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4"/>
              <w:jc w:val="both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pStyle w:val="Default"/>
              <w:widowControl w:val="0"/>
              <w:rPr>
                <w:rFonts w:eastAsia="Times New Roman"/>
                <w:bCs/>
                <w:lang w:eastAsia="ru-RU"/>
              </w:rPr>
            </w:pPr>
            <w:r w:rsidRPr="008834DD">
              <w:rPr>
                <w:rFonts w:eastAsia="Times New Roman"/>
                <w:bCs/>
                <w:lang w:eastAsia="ru-RU"/>
              </w:rPr>
              <w:t>1 11 05035 10 0000 120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4"/>
              <w:jc w:val="both"/>
              <w:rPr>
                <w:bCs/>
                <w:color w:val="000000"/>
                <w:sz w:val="24"/>
                <w:szCs w:val="24"/>
              </w:rPr>
            </w:pPr>
            <w:r w:rsidRPr="008834DD">
              <w:rPr>
                <w:bCs/>
                <w:color w:val="000000"/>
                <w:sz w:val="24"/>
                <w:szCs w:val="24"/>
              </w:rPr>
              <w:t xml:space="preserve">Доходы от сдачи в аренду имущества, </w:t>
            </w:r>
            <w:r w:rsidRPr="008834DD">
              <w:rPr>
                <w:bCs/>
                <w:color w:val="000000"/>
                <w:sz w:val="24"/>
                <w:szCs w:val="24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bCs/>
                <w:lang w:eastAsia="ru-RU"/>
              </w:rPr>
            </w:pPr>
            <w:r w:rsidRPr="008834DD">
              <w:rPr>
                <w:rFonts w:eastAsia="Times New Roman"/>
                <w:bCs/>
                <w:lang w:eastAsia="ru-RU"/>
              </w:rPr>
              <w:lastRenderedPageBreak/>
              <w:t>15,0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bCs/>
                <w:lang w:eastAsia="ru-RU"/>
              </w:rPr>
            </w:pPr>
            <w:r w:rsidRPr="008834DD">
              <w:rPr>
                <w:rFonts w:eastAsia="Times New Roman"/>
                <w:bCs/>
                <w:lang w:eastAsia="ru-RU"/>
              </w:rPr>
              <w:t>12,1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bCs/>
                <w:lang w:eastAsia="ru-RU"/>
              </w:rPr>
            </w:pPr>
            <w:r w:rsidRPr="008834DD">
              <w:rPr>
                <w:rFonts w:eastAsia="Times New Roman"/>
                <w:bCs/>
                <w:lang w:eastAsia="ru-RU"/>
              </w:rPr>
              <w:t>15,0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pStyle w:val="Default"/>
              <w:widowControl w:val="0"/>
              <w:jc w:val="center"/>
              <w:rPr>
                <w:rFonts w:eastAsia="Times New Roman"/>
                <w:bCs/>
                <w:lang w:eastAsia="ru-RU"/>
              </w:rPr>
            </w:pPr>
            <w:r w:rsidRPr="008834DD">
              <w:rPr>
                <w:rFonts w:eastAsia="Times New Roman"/>
                <w:bCs/>
                <w:lang w:eastAsia="ru-RU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 w:rsidRPr="008834DD">
              <w:rPr>
                <w:b/>
                <w:i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hanging="4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834DD">
              <w:rPr>
                <w:b/>
                <w:i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2097,8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ind w:firstLine="45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1789,5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ind w:firstLine="45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2097,8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834DD">
              <w:rPr>
                <w:b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rPr>
          <w:trHeight w:val="686"/>
        </w:trPr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2097,8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ind w:firstLine="4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1770,3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ind w:firstLine="4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2097,8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1431,1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ind w:firstLine="4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1121,3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ind w:firstLine="4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1431,1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1431,1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ind w:firstLine="4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1121,3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ind w:firstLine="4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1431,1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580,2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580,2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580,2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2 0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834DD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834DD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0A4DA6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A4DA6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559" w:type="dxa"/>
          </w:tcPr>
          <w:p w:rsidR="000A4DA6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ИТОГО ДОХОДОВ:</w:t>
            </w:r>
          </w:p>
        </w:tc>
        <w:tc>
          <w:tcPr>
            <w:tcW w:w="1701" w:type="dxa"/>
            <w:vAlign w:val="bottom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3131,3</w:t>
            </w:r>
          </w:p>
        </w:tc>
        <w:tc>
          <w:tcPr>
            <w:tcW w:w="1559" w:type="dxa"/>
            <w:vAlign w:val="bottom"/>
          </w:tcPr>
          <w:p w:rsidR="000A4DA6" w:rsidRPr="008834DD" w:rsidRDefault="000A4DA6" w:rsidP="00767501">
            <w:pPr>
              <w:spacing w:line="240" w:lineRule="auto"/>
              <w:ind w:firstLine="4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2539,1</w:t>
            </w:r>
          </w:p>
        </w:tc>
        <w:tc>
          <w:tcPr>
            <w:tcW w:w="1559" w:type="dxa"/>
            <w:vAlign w:val="bottom"/>
          </w:tcPr>
          <w:p w:rsidR="000A4DA6" w:rsidRPr="008834DD" w:rsidRDefault="000A4DA6" w:rsidP="00767501">
            <w:pPr>
              <w:spacing w:line="240" w:lineRule="auto"/>
              <w:ind w:firstLine="4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3124,6</w:t>
            </w: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rPr>
          <w:trHeight w:val="152"/>
        </w:trPr>
        <w:tc>
          <w:tcPr>
            <w:tcW w:w="11057" w:type="dxa"/>
            <w:gridSpan w:val="4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834DD">
              <w:rPr>
                <w:b/>
                <w:i/>
                <w:sz w:val="24"/>
                <w:szCs w:val="24"/>
              </w:rPr>
              <w:t>РАСХОДЫ</w:t>
            </w:r>
          </w:p>
        </w:tc>
        <w:tc>
          <w:tcPr>
            <w:tcW w:w="1559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8834DD">
              <w:rPr>
                <w:b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lastRenderedPageBreak/>
              <w:t>0304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834DD">
              <w:rPr>
                <w:b/>
                <w:color w:val="000000"/>
                <w:sz w:val="24"/>
                <w:szCs w:val="24"/>
              </w:rPr>
              <w:t>Жилищно</w:t>
            </w:r>
            <w:proofErr w:type="spellEnd"/>
            <w:r w:rsidRPr="008834DD">
              <w:rPr>
                <w:b/>
                <w:color w:val="000000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34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22B61">
              <w:rPr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22B61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22B6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22B6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22B61">
              <w:rPr>
                <w:color w:val="000000"/>
                <w:sz w:val="24"/>
                <w:szCs w:val="24"/>
              </w:rPr>
              <w:t>773,9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22B61">
              <w:rPr>
                <w:color w:val="000000"/>
                <w:sz w:val="24"/>
                <w:szCs w:val="24"/>
              </w:rPr>
              <w:t>773,9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22B61">
              <w:rPr>
                <w:color w:val="000000"/>
                <w:sz w:val="24"/>
                <w:szCs w:val="24"/>
              </w:rPr>
              <w:t>773,9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22B61" w:rsidRDefault="000A4DA6" w:rsidP="0076750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22B6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ИТОГО 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ind w:firstLine="3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ind w:firstLine="3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</w:rPr>
            </w:pPr>
            <w:r w:rsidRPr="008834DD">
              <w:rPr>
                <w:b/>
                <w:color w:val="000000"/>
              </w:rPr>
              <w:t>100,0</w:t>
            </w:r>
          </w:p>
        </w:tc>
      </w:tr>
      <w:tr w:rsidR="000A4DA6" w:rsidRPr="008834DD" w:rsidTr="00767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834DD">
              <w:rPr>
                <w:b/>
                <w:color w:val="000000"/>
                <w:sz w:val="24"/>
                <w:szCs w:val="24"/>
              </w:rPr>
              <w:t>ДЕФИЦИТ/ПРОФИЦИТ</w:t>
            </w:r>
            <w:proofErr w:type="gramStart"/>
            <w:r w:rsidRPr="008834DD">
              <w:rPr>
                <w:b/>
                <w:color w:val="000000"/>
                <w:sz w:val="24"/>
                <w:szCs w:val="24"/>
              </w:rPr>
              <w:t xml:space="preserve"> (-/+)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Pr="008834DD" w:rsidRDefault="000A4DA6" w:rsidP="00767501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</w:tbl>
    <w:p w:rsidR="000A4DA6" w:rsidRDefault="000A4DA6" w:rsidP="000A4DA6">
      <w:pPr>
        <w:spacing w:line="240" w:lineRule="auto"/>
        <w:rPr>
          <w:sz w:val="24"/>
          <w:szCs w:val="24"/>
        </w:rPr>
        <w:sectPr w:rsidR="000A4DA6" w:rsidSect="00DA491E">
          <w:pgSz w:w="16838" w:h="11906" w:orient="landscape"/>
          <w:pgMar w:top="1134" w:right="851" w:bottom="1134" w:left="1701" w:header="0" w:footer="0" w:gutter="0"/>
          <w:cols w:space="720"/>
          <w:formProt w:val="0"/>
          <w:docGrid w:linePitch="360" w:charSpace="-2049"/>
        </w:sectPr>
      </w:pPr>
      <w:proofErr w:type="gramStart"/>
      <w:r w:rsidRPr="008834DD">
        <w:t>*) Доходы и дефицит  бюджета поселения указаны согласно бюджетной отчетности по состоянию на 01.10.201</w:t>
      </w:r>
      <w:r>
        <w:t>8</w:t>
      </w:r>
      <w:r w:rsidRPr="008834DD">
        <w:t xml:space="preserve"> в соответствии с решением Совета депутатов от </w:t>
      </w:r>
      <w:r>
        <w:t>22.</w:t>
      </w:r>
      <w:r w:rsidRPr="008834DD">
        <w:t>12.201</w:t>
      </w:r>
      <w:r>
        <w:t>7</w:t>
      </w:r>
      <w:r w:rsidRPr="008834DD">
        <w:t xml:space="preserve"> № </w:t>
      </w:r>
      <w:r>
        <w:t>22/1</w:t>
      </w:r>
      <w:r w:rsidRPr="008834DD">
        <w:t xml:space="preserve"> «О бюджете муниципального образования Новоюласенский сельсовет Красногвардейского района  на 201</w:t>
      </w:r>
      <w:r>
        <w:t>8</w:t>
      </w:r>
      <w:r w:rsidRPr="008834DD">
        <w:t xml:space="preserve"> год) (в редакции от </w:t>
      </w:r>
      <w:r>
        <w:t xml:space="preserve">23 октября 2018 </w:t>
      </w:r>
      <w:r w:rsidRPr="008834DD">
        <w:t xml:space="preserve"> года</w:t>
      </w:r>
      <w:r>
        <w:t xml:space="preserve"> № 29/1</w:t>
      </w:r>
      <w:r w:rsidRPr="008834DD">
        <w:t>), расходы отражены согласно сводной бюджетной росписи на 01.10.201</w:t>
      </w:r>
      <w:r>
        <w:t>8</w:t>
      </w:r>
      <w:r w:rsidRPr="008834DD">
        <w:t xml:space="preserve"> г</w:t>
      </w:r>
      <w:proofErr w:type="gramEnd"/>
      <w:r w:rsidRPr="008834DD">
        <w:rPr>
          <w:sz w:val="28"/>
          <w:szCs w:val="28"/>
        </w:rPr>
        <w:t xml:space="preserve">   </w:t>
      </w:r>
      <w:r w:rsidRPr="008834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A4DA6" w:rsidRPr="008834DD" w:rsidRDefault="000A4DA6" w:rsidP="000A4DA6">
      <w:pPr>
        <w:spacing w:line="240" w:lineRule="auto"/>
        <w:jc w:val="right"/>
        <w:rPr>
          <w:sz w:val="24"/>
          <w:szCs w:val="24"/>
        </w:rPr>
      </w:pPr>
      <w:r w:rsidRPr="008834DD">
        <w:rPr>
          <w:sz w:val="24"/>
          <w:szCs w:val="24"/>
        </w:rPr>
        <w:lastRenderedPageBreak/>
        <w:t>Приложение 3</w:t>
      </w:r>
    </w:p>
    <w:p w:rsidR="000A4DA6" w:rsidRPr="008834DD" w:rsidRDefault="000A4DA6" w:rsidP="000A4DA6">
      <w:pPr>
        <w:spacing w:line="240" w:lineRule="auto"/>
        <w:jc w:val="right"/>
        <w:rPr>
          <w:sz w:val="24"/>
          <w:szCs w:val="24"/>
        </w:rPr>
      </w:pPr>
      <w:r w:rsidRPr="008834DD">
        <w:rPr>
          <w:sz w:val="24"/>
          <w:szCs w:val="24"/>
        </w:rPr>
        <w:t xml:space="preserve">к постановлению </w:t>
      </w:r>
    </w:p>
    <w:p w:rsidR="000A4DA6" w:rsidRPr="008834DD" w:rsidRDefault="000A4DA6" w:rsidP="000A4DA6">
      <w:pPr>
        <w:spacing w:line="240" w:lineRule="auto"/>
        <w:jc w:val="right"/>
        <w:rPr>
          <w:sz w:val="24"/>
          <w:szCs w:val="24"/>
        </w:rPr>
      </w:pPr>
      <w:r w:rsidRPr="008834DD">
        <w:rPr>
          <w:sz w:val="24"/>
          <w:szCs w:val="24"/>
        </w:rPr>
        <w:t>администрации сельсовета</w:t>
      </w:r>
    </w:p>
    <w:p w:rsidR="000A4DA6" w:rsidRPr="008834DD" w:rsidRDefault="000A4DA6" w:rsidP="000A4DA6">
      <w:pPr>
        <w:spacing w:line="240" w:lineRule="auto"/>
        <w:jc w:val="right"/>
        <w:rPr>
          <w:sz w:val="24"/>
          <w:szCs w:val="24"/>
        </w:rPr>
      </w:pPr>
      <w:r w:rsidRPr="008834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9D3FF5">
        <w:rPr>
          <w:sz w:val="24"/>
          <w:szCs w:val="24"/>
        </w:rPr>
        <w:t>от 13.11.</w:t>
      </w:r>
      <w:r>
        <w:rPr>
          <w:sz w:val="24"/>
          <w:szCs w:val="24"/>
        </w:rPr>
        <w:t>20</w:t>
      </w:r>
      <w:r w:rsidRPr="009D3FF5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Pr="009D3FF5">
        <w:rPr>
          <w:sz w:val="24"/>
          <w:szCs w:val="24"/>
        </w:rPr>
        <w:t>№  53 -</w:t>
      </w:r>
      <w:proofErr w:type="gramStart"/>
      <w:r w:rsidRPr="009D3FF5">
        <w:rPr>
          <w:sz w:val="24"/>
          <w:szCs w:val="24"/>
        </w:rPr>
        <w:t>п</w:t>
      </w:r>
      <w:proofErr w:type="gramEnd"/>
    </w:p>
    <w:p w:rsidR="000A4DA6" w:rsidRPr="00F5180C" w:rsidRDefault="000A4DA6" w:rsidP="000A4DA6">
      <w:pPr>
        <w:shd w:val="clear" w:color="auto" w:fill="FFFFFF"/>
        <w:spacing w:before="5" w:line="240" w:lineRule="auto"/>
        <w:rPr>
          <w:sz w:val="28"/>
          <w:szCs w:val="28"/>
        </w:rPr>
      </w:pPr>
      <w:r w:rsidRPr="008834DD">
        <w:rPr>
          <w:sz w:val="28"/>
          <w:szCs w:val="28"/>
        </w:rPr>
        <w:t xml:space="preserve">                                                          </w:t>
      </w:r>
    </w:p>
    <w:p w:rsidR="000A4DA6" w:rsidRPr="00F5180C" w:rsidRDefault="000A4DA6" w:rsidP="000A4DA6">
      <w:pPr>
        <w:widowControl/>
        <w:shd w:val="clear" w:color="auto" w:fill="FFFFFF"/>
        <w:autoSpaceDE/>
        <w:autoSpaceDN/>
        <w:adjustRightInd/>
        <w:spacing w:line="240" w:lineRule="auto"/>
        <w:jc w:val="center"/>
        <w:rPr>
          <w:sz w:val="28"/>
          <w:szCs w:val="28"/>
        </w:rPr>
      </w:pPr>
      <w:r w:rsidRPr="00F5180C">
        <w:rPr>
          <w:sz w:val="28"/>
          <w:szCs w:val="28"/>
        </w:rPr>
        <w:t xml:space="preserve">Предварительные и ожидаемые  итоги социально-экономического развития </w:t>
      </w:r>
    </w:p>
    <w:p w:rsidR="000A4DA6" w:rsidRPr="00F5180C" w:rsidRDefault="000A4DA6" w:rsidP="000A4DA6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F5180C">
        <w:rPr>
          <w:sz w:val="28"/>
          <w:szCs w:val="28"/>
        </w:rPr>
        <w:t>муниципального образования Новоюласенский сельсовет за 2018 год</w:t>
      </w:r>
    </w:p>
    <w:p w:rsidR="000A4DA6" w:rsidRPr="008834DD" w:rsidRDefault="000A4DA6" w:rsidP="000A4DA6">
      <w:pPr>
        <w:shd w:val="clear" w:color="auto" w:fill="FFFFFF"/>
        <w:spacing w:line="240" w:lineRule="auto"/>
        <w:ind w:firstLine="0"/>
      </w:pPr>
    </w:p>
    <w:tbl>
      <w:tblPr>
        <w:tblW w:w="14405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943"/>
        <w:gridCol w:w="2552"/>
        <w:gridCol w:w="1701"/>
        <w:gridCol w:w="2209"/>
      </w:tblGrid>
      <w:tr w:rsidR="000A4DA6" w:rsidRPr="008834DD" w:rsidTr="00767501">
        <w:trPr>
          <w:trHeight w:val="462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  <w:r w:rsidRPr="008834DD">
              <w:rPr>
                <w:bCs/>
              </w:rPr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</w:pPr>
            <w:r w:rsidRPr="008834DD">
              <w:rPr>
                <w:bCs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ind w:firstLine="0"/>
            </w:pPr>
            <w:r w:rsidRPr="008834DD">
              <w:rPr>
                <w:bCs/>
              </w:rPr>
              <w:t>Предварительные итоги социально-экономического развития за истекший период 201</w:t>
            </w:r>
            <w:r>
              <w:rPr>
                <w:bCs/>
              </w:rPr>
              <w:t>8</w:t>
            </w:r>
            <w:r w:rsidRPr="008834DD">
              <w:rPr>
                <w:bCs/>
              </w:rPr>
              <w:t xml:space="preserve"> г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8834DD">
              <w:rPr>
                <w:bCs/>
              </w:rPr>
              <w:t>Ожидаемые итого социально-экономического развития за 201</w:t>
            </w:r>
            <w:r>
              <w:rPr>
                <w:bCs/>
              </w:rPr>
              <w:t>8</w:t>
            </w:r>
            <w:r w:rsidRPr="008834DD">
              <w:rPr>
                <w:bCs/>
              </w:rPr>
              <w:t xml:space="preserve"> г</w:t>
            </w:r>
          </w:p>
        </w:tc>
      </w:tr>
      <w:tr w:rsidR="000A4DA6" w:rsidRPr="008834DD" w:rsidTr="00767501">
        <w:trPr>
          <w:trHeight w:val="462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  <w:r w:rsidRPr="008834DD">
              <w:rPr>
                <w:bCs/>
              </w:rPr>
              <w:t>1. Демографические показатели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right"/>
              <w:rPr>
                <w:sz w:val="24"/>
                <w:szCs w:val="24"/>
              </w:rPr>
            </w:pPr>
            <w:r w:rsidRPr="008834DD"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0A4DA6" w:rsidRPr="008834DD" w:rsidTr="00767501">
        <w:trPr>
          <w:trHeight w:val="49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ind w:firstLineChars="100" w:firstLine="220"/>
              <w:rPr>
                <w:sz w:val="24"/>
                <w:szCs w:val="24"/>
              </w:rPr>
            </w:pPr>
            <w:r w:rsidRPr="008834DD">
              <w:t>Численность постоянного населения (среднегодовая)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 xml:space="preserve"> </w:t>
            </w:r>
            <w:proofErr w:type="spellStart"/>
            <w:r w:rsidRPr="008834DD">
              <w:t>Тыс</w:t>
            </w:r>
            <w:proofErr w:type="gramStart"/>
            <w:r w:rsidRPr="008834DD">
              <w:t>.ч</w:t>
            </w:r>
            <w:proofErr w:type="gramEnd"/>
            <w:r w:rsidRPr="008834DD">
              <w:t>еловек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0,41</w:t>
            </w:r>
            <w: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0,41</w:t>
            </w:r>
            <w:r>
              <w:t>5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2. Промышленное производство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 xml:space="preserve">Объем отгруженных товаров собственного производства, выполненных работ и услуг </w:t>
            </w:r>
            <w:r w:rsidRPr="008834DD">
              <w:rPr>
                <w:shd w:val="clear" w:color="auto" w:fill="FFFFFF"/>
              </w:rPr>
              <w:t>собственными</w:t>
            </w:r>
            <w:r w:rsidRPr="008834DD">
              <w:t xml:space="preserve"> силами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млн.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13,03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13,03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</w:pPr>
          </w:p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106,30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106,30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3. Сельское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 xml:space="preserve"> Продукция сельского хозяйства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834DD">
              <w:t>млн</w:t>
            </w:r>
            <w:proofErr w:type="gramStart"/>
            <w:r w:rsidRPr="008834DD">
              <w:t>.р</w:t>
            </w:r>
            <w:proofErr w:type="gramEnd"/>
            <w:r w:rsidRPr="008834DD">
              <w:t>уб</w:t>
            </w:r>
            <w:proofErr w:type="spellEnd"/>
            <w:r w:rsidRPr="008834DD"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192,53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192,53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110,20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110,20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 xml:space="preserve">4. Производство важнейших видов продукции в натуральном выражении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 xml:space="preserve">Валовый сбор зерна </w:t>
            </w:r>
            <w:proofErr w:type="gramStart"/>
            <w:r w:rsidRPr="008834DD">
              <w:t xml:space="preserve">( </w:t>
            </w:r>
            <w:proofErr w:type="gramEnd"/>
            <w:r w:rsidRPr="008834DD">
              <w:t>в весе после доработки)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Тыс.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4,307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Валовый сбор масличных культур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Тыс.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1,752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1,752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</w:pPr>
            <w:r w:rsidRPr="008834DD">
              <w:t xml:space="preserve">В </w:t>
            </w:r>
            <w:proofErr w:type="spellStart"/>
            <w:r w:rsidRPr="008834DD">
              <w:t>т.ч</w:t>
            </w:r>
            <w:proofErr w:type="spellEnd"/>
            <w:r w:rsidRPr="008834DD">
              <w:t>. подсолнечника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</w:pPr>
            <w:proofErr w:type="spellStart"/>
            <w:r w:rsidRPr="008834DD">
              <w:t>Тыс</w:t>
            </w:r>
            <w:proofErr w:type="gramStart"/>
            <w:r w:rsidRPr="008834DD">
              <w:t>.т</w:t>
            </w:r>
            <w:proofErr w:type="gramEnd"/>
            <w:r w:rsidRPr="008834DD">
              <w:t>онн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</w:pPr>
            <w:r>
              <w:t>1,752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</w:pPr>
            <w:r>
              <w:t>1,752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Валовый сбор картофеля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Тыс.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0,287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0,2</w:t>
            </w:r>
            <w:r>
              <w:t>87</w:t>
            </w:r>
          </w:p>
        </w:tc>
      </w:tr>
      <w:tr w:rsidR="000A4DA6" w:rsidRPr="008834DD" w:rsidTr="00767501">
        <w:trPr>
          <w:trHeight w:val="42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Валовый сбор овощей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 xml:space="preserve">                Тыс.    </w:t>
            </w:r>
            <w:r w:rsidRPr="008834DD">
              <w:lastRenderedPageBreak/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lastRenderedPageBreak/>
              <w:t>0,2</w:t>
            </w:r>
            <w:r>
              <w:t>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0,2</w:t>
            </w:r>
            <w:r>
              <w:t>11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lastRenderedPageBreak/>
              <w:t xml:space="preserve">Скот и птица на убой </w:t>
            </w:r>
            <w:proofErr w:type="gramStart"/>
            <w:r w:rsidRPr="008834DD">
              <w:t xml:space="preserve">( </w:t>
            </w:r>
            <w:proofErr w:type="gramEnd"/>
            <w:r w:rsidRPr="008834DD">
              <w:t>в живом весе)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Тыс.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</w:t>
            </w:r>
            <w:r>
              <w:t>423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</w:t>
            </w:r>
            <w:r>
              <w:t>423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Молоко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Тыс.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</w:t>
            </w:r>
            <w:r>
              <w:t>233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</w:t>
            </w:r>
            <w:r>
              <w:t>233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Яйца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млн. 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0,2</w:t>
            </w:r>
            <w:r>
              <w:t>93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0,2</w:t>
            </w:r>
            <w:r>
              <w:t>93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5. Рынок товаров и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</w:pPr>
            <w:r w:rsidRPr="008834DD">
              <w:t xml:space="preserve">Оборот розничной торговли </w:t>
            </w:r>
          </w:p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млн.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23,17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23,17</w:t>
            </w:r>
          </w:p>
        </w:tc>
      </w:tr>
      <w:tr w:rsidR="000A4DA6" w:rsidRPr="008834DD" w:rsidTr="00767501">
        <w:trPr>
          <w:trHeight w:val="47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10</w:t>
            </w:r>
            <w:r>
              <w:t>3,5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10</w:t>
            </w:r>
            <w:r>
              <w:t>3</w:t>
            </w:r>
            <w:r w:rsidRPr="008834DD">
              <w:t>,</w:t>
            </w:r>
            <w:r>
              <w:t>5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 xml:space="preserve">Объем платных услуг населению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 xml:space="preserve">млн. 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6,</w:t>
            </w:r>
            <w:r>
              <w:t>37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6,</w:t>
            </w:r>
            <w:r>
              <w:t>37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100,2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100,2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6. Малое предпринимательство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Количество крестьянских (фермерских) хозяйств (КФХ)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proofErr w:type="gramStart"/>
            <w:r w:rsidRPr="008834DD">
              <w:t>Занятые</w:t>
            </w:r>
            <w:proofErr w:type="gramEnd"/>
            <w:r w:rsidRPr="008834DD">
              <w:t xml:space="preserve"> в крестьянских (фермерских) хозяйствах (включая наемных работников)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 xml:space="preserve">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Количество индивидуальных предпринимателей (без КФХ)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5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  <w:r w:rsidRPr="008834DD">
              <w:rPr>
                <w:bCs/>
              </w:rPr>
              <w:t>7. Денежные доходы и расходы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ind w:firstLineChars="100" w:firstLine="220"/>
              <w:rPr>
                <w:bCs/>
                <w:sz w:val="24"/>
                <w:szCs w:val="24"/>
              </w:rPr>
            </w:pPr>
            <w:r w:rsidRPr="008834DD">
              <w:rPr>
                <w:bCs/>
              </w:rPr>
              <w:t>Доходы населения - 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834DD">
              <w:t>млн</w:t>
            </w:r>
            <w:proofErr w:type="gramStart"/>
            <w:r w:rsidRPr="008834DD">
              <w:t>.р</w:t>
            </w:r>
            <w:proofErr w:type="gramEnd"/>
            <w:r w:rsidRPr="008834DD">
              <w:t>уб</w:t>
            </w:r>
            <w:proofErr w:type="spellEnd"/>
            <w:r w:rsidRPr="008834D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56,96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56,96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 xml:space="preserve">        В </w:t>
            </w:r>
            <w:proofErr w:type="spellStart"/>
            <w:r w:rsidRPr="008834DD">
              <w:t>т.ч</w:t>
            </w:r>
            <w:proofErr w:type="spellEnd"/>
            <w:r w:rsidRPr="008834DD">
              <w:t>. оплата труда, включая скрытую заработную плату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834DD">
              <w:t>млн</w:t>
            </w:r>
            <w:proofErr w:type="gramStart"/>
            <w:r w:rsidRPr="008834DD">
              <w:t>.р</w:t>
            </w:r>
            <w:proofErr w:type="gramEnd"/>
            <w:r w:rsidRPr="008834DD">
              <w:t>уб</w:t>
            </w:r>
            <w:proofErr w:type="spellEnd"/>
            <w:r w:rsidRPr="008834D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26,29</w:t>
            </w:r>
            <w:r w:rsidRPr="008834DD">
              <w:t xml:space="preserve">  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t>26,29</w:t>
            </w:r>
            <w:r w:rsidRPr="008834DD">
              <w:t xml:space="preserve">       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rPr>
                <w:sz w:val="24"/>
                <w:szCs w:val="24"/>
              </w:rPr>
              <w:t>Реальные денежные доходы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10</w:t>
            </w:r>
            <w:r>
              <w:t>1</w:t>
            </w:r>
            <w:r w:rsidRPr="008834DD">
              <w:t>,</w:t>
            </w:r>
            <w: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10</w:t>
            </w:r>
            <w:r>
              <w:t>1,2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rPr>
                <w:sz w:val="24"/>
                <w:szCs w:val="24"/>
              </w:rPr>
              <w:t>Индекс потребительских цен (среднегодовой)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</w:pPr>
            <w:r w:rsidRPr="008834DD">
              <w:t>10</w:t>
            </w:r>
            <w:r>
              <w:t>2</w:t>
            </w:r>
            <w:r w:rsidRPr="008834DD">
              <w:t>,</w:t>
            </w:r>
            <w: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</w:pPr>
            <w:r w:rsidRPr="008834DD">
              <w:t>10</w:t>
            </w:r>
            <w:r>
              <w:t>2</w:t>
            </w:r>
            <w:r w:rsidRPr="008834DD">
              <w:t>,</w:t>
            </w:r>
            <w:r>
              <w:t>5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bCs/>
                <w:sz w:val="24"/>
                <w:szCs w:val="24"/>
              </w:rPr>
            </w:pPr>
            <w:r w:rsidRPr="008834DD">
              <w:rPr>
                <w:bCs/>
              </w:rPr>
              <w:t>8. Труд и занятость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ind w:firstLineChars="100" w:firstLine="220"/>
              <w:rPr>
                <w:sz w:val="24"/>
                <w:szCs w:val="24"/>
              </w:rPr>
            </w:pPr>
            <w:r w:rsidRPr="008834DD">
              <w:t xml:space="preserve">Численность экономически активного населения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Тыс.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0,149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ind w:firstLineChars="100" w:firstLine="220"/>
              <w:rPr>
                <w:bCs/>
                <w:sz w:val="24"/>
                <w:szCs w:val="24"/>
              </w:rPr>
            </w:pPr>
            <w:r w:rsidRPr="008834DD">
              <w:rPr>
                <w:bCs/>
              </w:rPr>
              <w:t xml:space="preserve">Среднегодовая численность </w:t>
            </w:r>
            <w:proofErr w:type="gramStart"/>
            <w:r w:rsidRPr="008834DD">
              <w:rPr>
                <w:bCs/>
              </w:rPr>
              <w:t>занятых</w:t>
            </w:r>
            <w:proofErr w:type="gramEnd"/>
            <w:r w:rsidRPr="008834DD">
              <w:rPr>
                <w:bCs/>
              </w:rPr>
              <w:t xml:space="preserve"> в экономику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Тыс.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0,1</w:t>
            </w:r>
            <w:r>
              <w:t>2</w:t>
            </w:r>
            <w:r w:rsidRPr="008834DD"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0,1</w:t>
            </w:r>
            <w:r>
              <w:t>2</w:t>
            </w:r>
            <w:r w:rsidRPr="008834DD">
              <w:t>1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ind w:firstLineChars="100" w:firstLine="220"/>
              <w:rPr>
                <w:bCs/>
              </w:rPr>
            </w:pPr>
            <w:r w:rsidRPr="008834DD">
              <w:rPr>
                <w:bCs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</w:pPr>
            <w:proofErr w:type="spellStart"/>
            <w:r w:rsidRPr="008834DD">
              <w:t>Тыс</w:t>
            </w:r>
            <w:proofErr w:type="gramStart"/>
            <w:r w:rsidRPr="008834DD">
              <w:t>.ч</w:t>
            </w:r>
            <w:proofErr w:type="gramEnd"/>
            <w:r w:rsidRPr="008834DD">
              <w:t>еловек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</w:pPr>
            <w:r w:rsidRPr="008834DD">
              <w:t>0,056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</w:pPr>
            <w:r w:rsidRPr="008834DD">
              <w:t>0,056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9. Финансы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Доходы бюджета 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834DD">
              <w:t>млн</w:t>
            </w:r>
            <w:proofErr w:type="gramStart"/>
            <w:r w:rsidRPr="008834DD">
              <w:t>.р</w:t>
            </w:r>
            <w:proofErr w:type="gramEnd"/>
            <w:r w:rsidRPr="008834DD">
              <w:t>уб</w:t>
            </w:r>
            <w:proofErr w:type="spellEnd"/>
            <w:r w:rsidRPr="008834DD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22B61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2,54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22B61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3,13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Расходы бюджета 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834DD">
              <w:t>млн</w:t>
            </w:r>
            <w:proofErr w:type="gramStart"/>
            <w:r w:rsidRPr="008834DD">
              <w:t>.р</w:t>
            </w:r>
            <w:proofErr w:type="gramEnd"/>
            <w:r w:rsidRPr="008834DD">
              <w:t>уб</w:t>
            </w:r>
            <w:proofErr w:type="spellEnd"/>
            <w:r w:rsidRPr="008834DD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22B61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2,21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22B61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3,13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Превышение доходов над расходами</w:t>
            </w:r>
            <w:proofErr w:type="gramStart"/>
            <w:r w:rsidRPr="008834DD">
              <w:t xml:space="preserve">  (+), </w:t>
            </w:r>
            <w:proofErr w:type="gramEnd"/>
            <w:r w:rsidRPr="008834DD">
              <w:t>или расходов над доходами (-)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834DD">
              <w:t>млн</w:t>
            </w:r>
            <w:proofErr w:type="gramStart"/>
            <w:r w:rsidRPr="008834DD">
              <w:t>.р</w:t>
            </w:r>
            <w:proofErr w:type="gramEnd"/>
            <w:r w:rsidRPr="008834DD">
              <w:t>уб</w:t>
            </w:r>
            <w:proofErr w:type="spellEnd"/>
            <w:r w:rsidRPr="008834DD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22B61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0,33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22B61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rPr>
                <w:bCs/>
              </w:rPr>
              <w:t>10. Развитие социальной сферы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834DD">
              <w:lastRenderedPageBreak/>
              <w:t>Численность детей в дошкольных 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8834DD"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0,0010</w:t>
            </w:r>
          </w:p>
        </w:tc>
      </w:tr>
      <w:tr w:rsidR="000A4DA6" w:rsidRPr="008834DD" w:rsidTr="00767501">
        <w:trPr>
          <w:trHeight w:val="255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834DD">
              <w:t>Численность обучающихся в общеобразовательных учреждениях (без вечерних (сменных) общеобразовательных учреждений (На начало учебного года)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834DD">
              <w:t>Тыс</w:t>
            </w:r>
            <w:proofErr w:type="gramStart"/>
            <w:r w:rsidRPr="008834DD">
              <w:t>.ч</w:t>
            </w:r>
            <w:proofErr w:type="gramEnd"/>
            <w:r w:rsidRPr="008834DD">
              <w:t>еловек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0,005</w:t>
            </w:r>
            <w: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A6" w:rsidRPr="008834DD" w:rsidRDefault="000A4DA6" w:rsidP="0076750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834DD">
              <w:t>0,005</w:t>
            </w:r>
            <w:r>
              <w:t>1</w:t>
            </w:r>
          </w:p>
        </w:tc>
      </w:tr>
    </w:tbl>
    <w:p w:rsidR="000A4DA6" w:rsidRPr="008834DD" w:rsidRDefault="000A4DA6" w:rsidP="000A4DA6">
      <w:pPr>
        <w:shd w:val="clear" w:color="auto" w:fill="FFFFFF"/>
        <w:spacing w:line="240" w:lineRule="auto"/>
      </w:pPr>
    </w:p>
    <w:p w:rsidR="000A4DA6" w:rsidRPr="008834DD" w:rsidRDefault="000A4DA6" w:rsidP="000A4DA6">
      <w:pPr>
        <w:pStyle w:val="afb"/>
        <w:spacing w:after="0" w:line="240" w:lineRule="auto"/>
        <w:rPr>
          <w:szCs w:val="28"/>
        </w:rPr>
      </w:pPr>
    </w:p>
    <w:p w:rsidR="000A4DA6" w:rsidRPr="008834DD" w:rsidRDefault="000A4DA6" w:rsidP="000A4DA6">
      <w:pPr>
        <w:pStyle w:val="afb"/>
        <w:spacing w:after="0" w:line="240" w:lineRule="auto"/>
        <w:rPr>
          <w:szCs w:val="28"/>
        </w:rPr>
      </w:pPr>
    </w:p>
    <w:p w:rsidR="000A4DA6" w:rsidRPr="008834DD" w:rsidRDefault="000A4DA6" w:rsidP="000A4DA6">
      <w:pPr>
        <w:spacing w:line="240" w:lineRule="auto"/>
      </w:pPr>
    </w:p>
    <w:p w:rsidR="000A4DA6" w:rsidRPr="008834DD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Pr="008834DD" w:rsidRDefault="000A4DA6" w:rsidP="000A4DA6">
      <w:pPr>
        <w:spacing w:line="240" w:lineRule="auto"/>
      </w:pPr>
    </w:p>
    <w:p w:rsidR="000A4DA6" w:rsidRDefault="000A4DA6" w:rsidP="000A4DA6"/>
    <w:p w:rsidR="000A4DA6" w:rsidRDefault="000A4DA6" w:rsidP="000A4DA6"/>
    <w:p w:rsidR="000A4DA6" w:rsidRPr="008834DD" w:rsidRDefault="000A4DA6" w:rsidP="000A4DA6"/>
    <w:p w:rsidR="000A4DA6" w:rsidRPr="008834DD" w:rsidRDefault="000A4DA6" w:rsidP="000A4DA6">
      <w:pPr>
        <w:tabs>
          <w:tab w:val="left" w:pos="7305"/>
        </w:tabs>
        <w:spacing w:line="240" w:lineRule="auto"/>
        <w:jc w:val="right"/>
        <w:rPr>
          <w:sz w:val="24"/>
          <w:szCs w:val="24"/>
        </w:rPr>
      </w:pPr>
      <w:r w:rsidRPr="008834DD">
        <w:rPr>
          <w:sz w:val="24"/>
          <w:szCs w:val="24"/>
        </w:rPr>
        <w:lastRenderedPageBreak/>
        <w:t>Приложение 4</w:t>
      </w:r>
    </w:p>
    <w:p w:rsidR="000A4DA6" w:rsidRDefault="000A4DA6" w:rsidP="000A4DA6">
      <w:pPr>
        <w:tabs>
          <w:tab w:val="left" w:pos="7305"/>
        </w:tabs>
        <w:spacing w:line="240" w:lineRule="auto"/>
        <w:jc w:val="right"/>
        <w:rPr>
          <w:sz w:val="24"/>
          <w:szCs w:val="24"/>
        </w:rPr>
      </w:pPr>
      <w:r w:rsidRPr="008834DD">
        <w:rPr>
          <w:sz w:val="24"/>
          <w:szCs w:val="24"/>
        </w:rPr>
        <w:t xml:space="preserve">                                                                                     к постановлению </w:t>
      </w:r>
    </w:p>
    <w:p w:rsidR="000A4DA6" w:rsidRPr="008834DD" w:rsidRDefault="000A4DA6" w:rsidP="000A4DA6">
      <w:pPr>
        <w:tabs>
          <w:tab w:val="left" w:pos="7305"/>
        </w:tabs>
        <w:spacing w:line="240" w:lineRule="auto"/>
        <w:jc w:val="right"/>
        <w:rPr>
          <w:sz w:val="24"/>
          <w:szCs w:val="24"/>
        </w:rPr>
      </w:pPr>
      <w:r w:rsidRPr="008834D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8834DD">
        <w:rPr>
          <w:sz w:val="24"/>
          <w:szCs w:val="24"/>
        </w:rPr>
        <w:t>сельсовет</w:t>
      </w:r>
    </w:p>
    <w:p w:rsidR="000A4DA6" w:rsidRPr="008834DD" w:rsidRDefault="000A4DA6" w:rsidP="000A4DA6">
      <w:pPr>
        <w:tabs>
          <w:tab w:val="left" w:pos="7305"/>
        </w:tabs>
        <w:spacing w:line="240" w:lineRule="auto"/>
        <w:jc w:val="right"/>
        <w:rPr>
          <w:sz w:val="24"/>
          <w:szCs w:val="24"/>
        </w:rPr>
      </w:pPr>
      <w:r w:rsidRPr="00822B61">
        <w:rPr>
          <w:sz w:val="24"/>
          <w:szCs w:val="24"/>
          <w:highlight w:val="yellow"/>
        </w:rPr>
        <w:t xml:space="preserve">от  </w:t>
      </w:r>
      <w:r>
        <w:rPr>
          <w:sz w:val="24"/>
          <w:szCs w:val="24"/>
          <w:highlight w:val="yellow"/>
        </w:rPr>
        <w:t>13</w:t>
      </w:r>
      <w:r w:rsidRPr="00822B61">
        <w:rPr>
          <w:sz w:val="24"/>
          <w:szCs w:val="24"/>
          <w:highlight w:val="yellow"/>
        </w:rPr>
        <w:t>.11.201</w:t>
      </w:r>
      <w:r>
        <w:rPr>
          <w:sz w:val="24"/>
          <w:szCs w:val="24"/>
          <w:highlight w:val="yellow"/>
        </w:rPr>
        <w:t>8</w:t>
      </w:r>
      <w:r w:rsidRPr="00822B61">
        <w:rPr>
          <w:sz w:val="24"/>
          <w:szCs w:val="24"/>
          <w:highlight w:val="yellow"/>
        </w:rPr>
        <w:t xml:space="preserve"> № </w:t>
      </w:r>
      <w:r>
        <w:rPr>
          <w:sz w:val="24"/>
          <w:szCs w:val="24"/>
          <w:highlight w:val="yellow"/>
        </w:rPr>
        <w:t>53</w:t>
      </w:r>
      <w:r w:rsidRPr="00822B61">
        <w:rPr>
          <w:sz w:val="24"/>
          <w:szCs w:val="24"/>
          <w:highlight w:val="yellow"/>
        </w:rPr>
        <w:t>-п</w:t>
      </w:r>
    </w:p>
    <w:p w:rsidR="000A4DA6" w:rsidRPr="008834DD" w:rsidRDefault="000A4DA6" w:rsidP="000A4DA6">
      <w:pPr>
        <w:tabs>
          <w:tab w:val="left" w:pos="7305"/>
        </w:tabs>
        <w:spacing w:line="240" w:lineRule="auto"/>
        <w:ind w:firstLine="0"/>
        <w:rPr>
          <w:sz w:val="28"/>
          <w:szCs w:val="28"/>
        </w:rPr>
      </w:pPr>
    </w:p>
    <w:p w:rsidR="000A4DA6" w:rsidRPr="00F5180C" w:rsidRDefault="000A4DA6" w:rsidP="000A4DA6">
      <w:pPr>
        <w:spacing w:line="240" w:lineRule="auto"/>
        <w:jc w:val="center"/>
        <w:rPr>
          <w:sz w:val="28"/>
          <w:szCs w:val="28"/>
        </w:rPr>
      </w:pPr>
      <w:proofErr w:type="gramStart"/>
      <w:r w:rsidRPr="00F5180C">
        <w:rPr>
          <w:sz w:val="28"/>
          <w:szCs w:val="28"/>
        </w:rPr>
        <w:t>Прогноз основных характеристик (общий объем доходов, общий объем расходов, дефицита</w:t>
      </w:r>
      <w:proofErr w:type="gramEnd"/>
    </w:p>
    <w:p w:rsidR="000A4DA6" w:rsidRPr="00F5180C" w:rsidRDefault="000A4DA6" w:rsidP="000A4DA6">
      <w:pPr>
        <w:spacing w:line="240" w:lineRule="auto"/>
        <w:jc w:val="center"/>
        <w:rPr>
          <w:sz w:val="28"/>
          <w:szCs w:val="28"/>
        </w:rPr>
      </w:pPr>
      <w:r w:rsidRPr="00F5180C">
        <w:rPr>
          <w:sz w:val="28"/>
          <w:szCs w:val="28"/>
        </w:rPr>
        <w:t>( профицита</w:t>
      </w:r>
      <w:proofErr w:type="gramStart"/>
      <w:r w:rsidRPr="00F5180C">
        <w:rPr>
          <w:sz w:val="28"/>
          <w:szCs w:val="28"/>
        </w:rPr>
        <w:t xml:space="preserve"> )</w:t>
      </w:r>
      <w:proofErr w:type="gramEnd"/>
      <w:r w:rsidRPr="00F5180C">
        <w:rPr>
          <w:sz w:val="28"/>
          <w:szCs w:val="28"/>
        </w:rPr>
        <w:t xml:space="preserve"> бюджета администрации муниципального образования Новоюласенский сельсовет 2019 год и плановый период 2020 и 2021 годов</w:t>
      </w:r>
    </w:p>
    <w:p w:rsidR="000A4DA6" w:rsidRPr="00822B61" w:rsidRDefault="000A4DA6" w:rsidP="000A4DA6">
      <w:pPr>
        <w:spacing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6"/>
        <w:gridCol w:w="1033"/>
        <w:gridCol w:w="1134"/>
        <w:gridCol w:w="1043"/>
        <w:gridCol w:w="766"/>
      </w:tblGrid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Показатель</w:t>
            </w:r>
          </w:p>
        </w:tc>
        <w:tc>
          <w:tcPr>
            <w:tcW w:w="1033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0"/>
            </w:pPr>
            <w:r w:rsidRPr="008834DD">
              <w:t xml:space="preserve">Факт </w:t>
            </w:r>
          </w:p>
          <w:p w:rsidR="000A4DA6" w:rsidRPr="008834DD" w:rsidRDefault="000A4DA6" w:rsidP="000A4DA6">
            <w:pPr>
              <w:spacing w:line="240" w:lineRule="auto"/>
              <w:ind w:firstLine="0"/>
            </w:pPr>
            <w:r w:rsidRPr="008834DD">
              <w:t>за 201</w:t>
            </w:r>
            <w:r>
              <w:t>8</w:t>
            </w:r>
            <w:r w:rsidRPr="008834DD">
              <w:t xml:space="preserve"> год 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0"/>
            </w:pPr>
            <w:r w:rsidRPr="008834DD">
              <w:t xml:space="preserve">План </w:t>
            </w:r>
          </w:p>
          <w:p w:rsidR="000A4DA6" w:rsidRPr="008834DD" w:rsidRDefault="000A4DA6" w:rsidP="000A4DA6">
            <w:pPr>
              <w:spacing w:line="240" w:lineRule="auto"/>
              <w:ind w:firstLine="0"/>
            </w:pPr>
            <w:r w:rsidRPr="008834DD">
              <w:t>201</w:t>
            </w:r>
            <w:r>
              <w:t>9</w:t>
            </w:r>
            <w:r w:rsidRPr="008834DD"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firstLine="0"/>
            </w:pPr>
            <w:r w:rsidRPr="008834DD">
              <w:t>20</w:t>
            </w:r>
            <w:r>
              <w:t>20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>
              <w:t>02021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jc w:val="center"/>
            </w:pPr>
            <w:r w:rsidRPr="008834DD">
              <w:t>1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jc w:val="center"/>
            </w:pPr>
            <w:r w:rsidRPr="008834DD">
              <w:t>2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jc w:val="center"/>
            </w:pPr>
            <w:r w:rsidRPr="008834DD">
              <w:t>3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jc w:val="center"/>
            </w:pPr>
            <w:r w:rsidRPr="008834DD">
              <w:t>4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5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rPr>
                <w:b/>
              </w:rPr>
            </w:pPr>
            <w:r w:rsidRPr="008834DD">
              <w:rPr>
                <w:b/>
              </w:rPr>
              <w:t>1.Исходные макроэкономические показатели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1.1 Фонд оплаты труда</w:t>
            </w:r>
            <w:proofErr w:type="gramStart"/>
            <w:r w:rsidRPr="008834DD">
              <w:t xml:space="preserve"> ,</w:t>
            </w:r>
            <w:proofErr w:type="spellStart"/>
            <w:proofErr w:type="gramEnd"/>
            <w:r w:rsidRPr="008834DD">
              <w:t>млн.рублей</w:t>
            </w:r>
            <w:proofErr w:type="spellEnd"/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firstLine="302"/>
            </w:pPr>
            <w:r>
              <w:t>345,2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firstLine="262"/>
            </w:pPr>
            <w:r>
              <w:t>492,6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firstLine="262"/>
            </w:pPr>
            <w:r>
              <w:t>492,6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firstLine="0"/>
            </w:pPr>
            <w:r>
              <w:t>92,6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 xml:space="preserve">1.2 Индекс потребительских цен, </w:t>
            </w:r>
            <w:proofErr w:type="gramStart"/>
            <w:r w:rsidRPr="008834DD">
              <w:t>в</w:t>
            </w:r>
            <w:proofErr w:type="gramEnd"/>
            <w:r w:rsidRPr="008834DD">
              <w:t xml:space="preserve"> % </w:t>
            </w:r>
            <w:proofErr w:type="gramStart"/>
            <w:r w:rsidRPr="008834DD">
              <w:t>к</w:t>
            </w:r>
            <w:proofErr w:type="gramEnd"/>
            <w:r w:rsidRPr="008834DD">
              <w:t xml:space="preserve"> предыдущему году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1.3 Рост заработной платы работников бюджетной сферы, оплачиваемых по Единой тарифной сетке</w:t>
            </w:r>
            <w:proofErr w:type="gramStart"/>
            <w:r w:rsidRPr="008834DD">
              <w:t xml:space="preserve"> ,</w:t>
            </w:r>
            <w:proofErr w:type="gramEnd"/>
            <w:r w:rsidRPr="008834DD">
              <w:t>в % к предыдущему году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1.4 Рост заработной платы прочих работников</w:t>
            </w:r>
            <w:proofErr w:type="gramStart"/>
            <w:r w:rsidRPr="008834DD">
              <w:t xml:space="preserve"> ,</w:t>
            </w:r>
            <w:proofErr w:type="gramEnd"/>
            <w:r w:rsidRPr="008834DD">
              <w:t xml:space="preserve"> финансируемых из бюджета района, в % к предыдущему году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rPr>
                <w:b/>
              </w:rPr>
            </w:pPr>
            <w:r w:rsidRPr="008834DD">
              <w:rPr>
                <w:b/>
              </w:rPr>
              <w:t xml:space="preserve">2. Показатели доходов бюджета МО </w:t>
            </w:r>
            <w:r>
              <w:rPr>
                <w:b/>
              </w:rPr>
              <w:t>Новоюласенский</w:t>
            </w:r>
            <w:r w:rsidRPr="008834DD">
              <w:rPr>
                <w:b/>
              </w:rPr>
              <w:t xml:space="preserve"> сельсовет 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 xml:space="preserve">2.1 Доходы бюджета в условиях действующего налогового и бюджетного законодательства, </w:t>
            </w:r>
            <w:proofErr w:type="spellStart"/>
            <w:r w:rsidRPr="008834DD">
              <w:t>тыс</w:t>
            </w:r>
            <w:proofErr w:type="gramStart"/>
            <w:r w:rsidRPr="008834DD">
              <w:t>.р</w:t>
            </w:r>
            <w:proofErr w:type="gramEnd"/>
            <w:r w:rsidRPr="008834DD">
              <w:t>уб</w:t>
            </w:r>
            <w:proofErr w:type="spellEnd"/>
            <w:r w:rsidRPr="008834DD">
              <w:t>.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2539,1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2678,1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2820,5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2967,4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В том числе: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 xml:space="preserve">2.1.1 Налоговые и неналоговые поступления 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749,6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1445,2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1578,6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1843,5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Из них: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Земельный налог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140,5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298,4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298,4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298,4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Налог на имущество физических лиц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4,6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259,0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259,0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259,0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Единый сельскохозяйственный налог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119,4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139,0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143,0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149,0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Налог на доходы физических лиц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154,3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273,0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285,0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297,0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Налоги на товары (работы, услуги), реализуемые на территории РФ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317,1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459,3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576,7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823,6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Государственная пошлина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1,6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1,5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1,5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1,5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Доходы от сдачи в аренду имущества, находящегося в муниципальной собственности (арендная плата)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12,1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15,0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15,0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15,0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 xml:space="preserve">Задолженность и перерасчеты по отменным налогам и иным </w:t>
            </w:r>
            <w:proofErr w:type="spellStart"/>
            <w:r w:rsidRPr="008834DD">
              <w:t>обязат</w:t>
            </w:r>
            <w:proofErr w:type="spellEnd"/>
            <w:r w:rsidRPr="008834DD">
              <w:t>. Платежам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Доходы от реализации имущества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lastRenderedPageBreak/>
              <w:t xml:space="preserve">Средства </w:t>
            </w:r>
            <w:proofErr w:type="spellStart"/>
            <w:r w:rsidRPr="008834DD">
              <w:t>самооблажения</w:t>
            </w:r>
            <w:proofErr w:type="spellEnd"/>
            <w:r w:rsidRPr="008834DD">
              <w:t xml:space="preserve"> граждан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Штрафы, санкции   возмещение ущерба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 xml:space="preserve">2.1.2 Безвозмездные перечисления из федерального и областного бюджета ( за исключением поступлений, увеличивающих расходы районного бюджета), </w:t>
            </w:r>
            <w:proofErr w:type="spellStart"/>
            <w:r w:rsidRPr="008834DD">
              <w:t>тыс</w:t>
            </w:r>
            <w:proofErr w:type="gramStart"/>
            <w:r w:rsidRPr="008834DD">
              <w:t>.р</w:t>
            </w:r>
            <w:proofErr w:type="gramEnd"/>
            <w:r w:rsidRPr="008834DD">
              <w:t>уб</w:t>
            </w:r>
            <w:proofErr w:type="spellEnd"/>
            <w:r w:rsidRPr="008834DD">
              <w:t>.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1789,5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1232,9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1241,9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1123,9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Из них: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 xml:space="preserve">Дотации 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1121,3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1143,0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1152,0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1034,0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Субвенции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68,8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89,9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89,9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89,9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Иные межбюджетные трансферты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580,2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0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0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Прочие субсидии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0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0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Прочие безвозмездные поступления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19,2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0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0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rPr>
                <w:b/>
              </w:rPr>
            </w:pPr>
            <w:r w:rsidRPr="008834DD">
              <w:rPr>
                <w:b/>
              </w:rPr>
              <w:t xml:space="preserve">3.Показатели расходов бюджета МО </w:t>
            </w:r>
            <w:r>
              <w:rPr>
                <w:b/>
              </w:rPr>
              <w:t>Новоюласенский</w:t>
            </w:r>
            <w:r w:rsidRPr="008834DD">
              <w:rPr>
                <w:b/>
              </w:rPr>
              <w:t xml:space="preserve"> сельсовет 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2211,8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2678,1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2820,5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2967,4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rPr>
                <w:b/>
              </w:rPr>
            </w:pPr>
            <w:r w:rsidRPr="008834DD">
              <w:rPr>
                <w:b/>
              </w:rPr>
              <w:t>3.1 Общая сумм</w:t>
            </w:r>
            <w:r>
              <w:rPr>
                <w:b/>
              </w:rPr>
              <w:t>а</w:t>
            </w:r>
            <w:r w:rsidRPr="008834DD">
              <w:rPr>
                <w:b/>
              </w:rPr>
              <w:t xml:space="preserve"> расходов, тыс. руб.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2211,8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2678,1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2820,5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2967,4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3.1.1 бюджет действующих обязательств, тыс. руб.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 xml:space="preserve">3.1.1.1 Расход текущего характера, </w:t>
            </w:r>
            <w:proofErr w:type="spellStart"/>
            <w:r w:rsidRPr="008834DD">
              <w:t>тыс</w:t>
            </w:r>
            <w:proofErr w:type="gramStart"/>
            <w:r w:rsidRPr="008834DD">
              <w:t>.р</w:t>
            </w:r>
            <w:proofErr w:type="gramEnd"/>
            <w:r w:rsidRPr="008834DD">
              <w:t>уб</w:t>
            </w:r>
            <w:proofErr w:type="spellEnd"/>
            <w:r w:rsidRPr="008834DD">
              <w:t>.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2018,3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2361,1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2523,5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2670,4</w:t>
            </w:r>
          </w:p>
        </w:tc>
      </w:tr>
      <w:tr w:rsidR="000A4DA6" w:rsidRPr="008834DD" w:rsidTr="00767501"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3.1.1.2 Межбюджетные трансферты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193,5</w:t>
            </w: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317,0</w:t>
            </w: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297,0</w:t>
            </w:r>
          </w:p>
        </w:tc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  <w:r>
              <w:t>297,0</w:t>
            </w:r>
          </w:p>
        </w:tc>
      </w:tr>
      <w:tr w:rsidR="000A4DA6" w:rsidTr="00767501">
        <w:trPr>
          <w:trHeight w:val="230"/>
        </w:trPr>
        <w:tc>
          <w:tcPr>
            <w:tcW w:w="0" w:type="auto"/>
            <w:shd w:val="clear" w:color="auto" w:fill="auto"/>
          </w:tcPr>
          <w:p w:rsidR="000A4DA6" w:rsidRPr="008834DD" w:rsidRDefault="000A4DA6" w:rsidP="000A4DA6">
            <w:pPr>
              <w:spacing w:line="240" w:lineRule="auto"/>
            </w:pPr>
            <w:r w:rsidRPr="008834DD">
              <w:t>4.дефици</w:t>
            </w:r>
            <w:proofErr w:type="gramStart"/>
            <w:r w:rsidRPr="008834DD">
              <w:t>т(</w:t>
            </w:r>
            <w:proofErr w:type="gramEnd"/>
            <w:r w:rsidRPr="008834DD">
              <w:t>-) профицит(+)</w:t>
            </w:r>
          </w:p>
        </w:tc>
        <w:tc>
          <w:tcPr>
            <w:tcW w:w="103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134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1043" w:type="dxa"/>
            <w:shd w:val="clear" w:color="auto" w:fill="auto"/>
          </w:tcPr>
          <w:p w:rsidR="000A4DA6" w:rsidRPr="008834DD" w:rsidRDefault="000A4DA6" w:rsidP="000A4DA6">
            <w:pPr>
              <w:spacing w:line="240" w:lineRule="auto"/>
              <w:ind w:hanging="123"/>
            </w:pPr>
          </w:p>
        </w:tc>
        <w:tc>
          <w:tcPr>
            <w:tcW w:w="0" w:type="auto"/>
            <w:shd w:val="clear" w:color="auto" w:fill="auto"/>
          </w:tcPr>
          <w:p w:rsidR="000A4DA6" w:rsidRDefault="000A4DA6" w:rsidP="000A4DA6">
            <w:pPr>
              <w:spacing w:line="240" w:lineRule="auto"/>
              <w:ind w:hanging="123"/>
            </w:pPr>
          </w:p>
        </w:tc>
      </w:tr>
    </w:tbl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  <w:ind w:firstLine="0"/>
      </w:pPr>
    </w:p>
    <w:p w:rsidR="000A4DA6" w:rsidRDefault="000A4DA6" w:rsidP="000A4DA6">
      <w:pPr>
        <w:spacing w:line="240" w:lineRule="auto"/>
        <w:ind w:firstLine="0"/>
      </w:pPr>
    </w:p>
    <w:p w:rsidR="000A4DA6" w:rsidRDefault="000A4DA6" w:rsidP="000A4DA6">
      <w:pPr>
        <w:spacing w:line="240" w:lineRule="auto"/>
        <w:ind w:firstLine="0"/>
      </w:pPr>
    </w:p>
    <w:p w:rsidR="000A4DA6" w:rsidRPr="00F63BA3" w:rsidRDefault="000A4DA6" w:rsidP="000A4DA6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0A4DA6" w:rsidRDefault="000A4DA6" w:rsidP="000A4DA6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A4DA6" w:rsidRDefault="000A4DA6" w:rsidP="000A4DA6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</w:t>
      </w:r>
    </w:p>
    <w:p w:rsidR="000A4DA6" w:rsidRPr="008834DD" w:rsidRDefault="000A4DA6" w:rsidP="000A4DA6">
      <w:pPr>
        <w:tabs>
          <w:tab w:val="left" w:pos="7305"/>
        </w:tabs>
        <w:spacing w:line="240" w:lineRule="auto"/>
        <w:jc w:val="right"/>
        <w:rPr>
          <w:sz w:val="24"/>
          <w:szCs w:val="24"/>
        </w:rPr>
      </w:pPr>
      <w:r w:rsidRPr="009D3FF5">
        <w:rPr>
          <w:sz w:val="24"/>
          <w:szCs w:val="24"/>
        </w:rPr>
        <w:t>от  13.11.2018 № 53-п</w:t>
      </w:r>
    </w:p>
    <w:p w:rsidR="000A4DA6" w:rsidRDefault="000A4DA6" w:rsidP="000A4DA6">
      <w:pPr>
        <w:spacing w:line="240" w:lineRule="auto"/>
      </w:pPr>
    </w:p>
    <w:p w:rsidR="000A4DA6" w:rsidRPr="004B5499" w:rsidRDefault="000A4DA6" w:rsidP="000A4DA6">
      <w:pPr>
        <w:spacing w:line="240" w:lineRule="auto"/>
        <w:jc w:val="center"/>
        <w:rPr>
          <w:sz w:val="20"/>
          <w:szCs w:val="20"/>
        </w:rPr>
      </w:pPr>
      <w:r w:rsidRPr="004B5499">
        <w:rPr>
          <w:sz w:val="20"/>
          <w:szCs w:val="20"/>
        </w:rPr>
        <w:t>ПРОГРАММА</w:t>
      </w:r>
    </w:p>
    <w:p w:rsidR="000A4DA6" w:rsidRPr="004B5499" w:rsidRDefault="000A4DA6" w:rsidP="000A4DA6">
      <w:pPr>
        <w:spacing w:line="240" w:lineRule="auto"/>
        <w:jc w:val="center"/>
        <w:rPr>
          <w:sz w:val="20"/>
          <w:szCs w:val="20"/>
        </w:rPr>
      </w:pPr>
      <w:r w:rsidRPr="004B5499">
        <w:rPr>
          <w:sz w:val="20"/>
          <w:szCs w:val="20"/>
        </w:rPr>
        <w:t>МУНИЦИПАЛЬНЫХ   ГАРАНТИЙ   МУНИЦИПАЛЬНОГО ОБРАЗОВАНИЯ НОВОЮЛАСЕНСКИЙ СЕЛЬСОВЕТ В ВАЛЮТЕ РОССИЙСКОЙ ФЕДЕРАЦИИ НА 2019 ГОД И НА ПЛАНОВЫЙ ПЕРИОД 2020</w:t>
      </w:r>
      <w:proofErr w:type="gramStart"/>
      <w:r w:rsidRPr="004B5499">
        <w:rPr>
          <w:sz w:val="20"/>
          <w:szCs w:val="20"/>
        </w:rPr>
        <w:t xml:space="preserve"> И</w:t>
      </w:r>
      <w:proofErr w:type="gramEnd"/>
      <w:r w:rsidRPr="004B5499">
        <w:rPr>
          <w:sz w:val="20"/>
          <w:szCs w:val="20"/>
        </w:rPr>
        <w:t xml:space="preserve"> 2021 ГОДОВ  </w:t>
      </w:r>
    </w:p>
    <w:p w:rsidR="000A4DA6" w:rsidRDefault="000A4DA6" w:rsidP="000A4DA6">
      <w:pPr>
        <w:spacing w:line="240" w:lineRule="auto"/>
        <w:jc w:val="center"/>
        <w:rPr>
          <w:b/>
          <w:sz w:val="14"/>
          <w:szCs w:val="14"/>
        </w:rPr>
      </w:pPr>
    </w:p>
    <w:p w:rsidR="000A4DA6" w:rsidRDefault="000A4DA6" w:rsidP="000A4DA6">
      <w:pPr>
        <w:spacing w:line="240" w:lineRule="auto"/>
        <w:jc w:val="both"/>
        <w:rPr>
          <w:b/>
        </w:rPr>
      </w:pPr>
      <w:r>
        <w:rPr>
          <w:b/>
        </w:rPr>
        <w:t xml:space="preserve">1.Перечень действующих муниципальных гарантий </w:t>
      </w:r>
      <w:r w:rsidRPr="007E6841">
        <w:rPr>
          <w:b/>
        </w:rPr>
        <w:t xml:space="preserve">муниципального образования </w:t>
      </w:r>
      <w:r>
        <w:rPr>
          <w:b/>
        </w:rPr>
        <w:t xml:space="preserve">Новоюласенский </w:t>
      </w:r>
      <w:r w:rsidRPr="007E6841">
        <w:rPr>
          <w:b/>
        </w:rPr>
        <w:t xml:space="preserve">сельсовет </w:t>
      </w:r>
      <w:r>
        <w:rPr>
          <w:b/>
        </w:rPr>
        <w:t xml:space="preserve">в 2019 году и на плановый период 2020 и 2021 годов </w:t>
      </w:r>
    </w:p>
    <w:p w:rsidR="000A4DA6" w:rsidRPr="0059229D" w:rsidRDefault="000A4DA6" w:rsidP="000A4DA6">
      <w:pPr>
        <w:tabs>
          <w:tab w:val="left" w:pos="765"/>
          <w:tab w:val="right" w:pos="14884"/>
        </w:tabs>
        <w:spacing w:line="240" w:lineRule="auto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59229D">
        <w:t>(тыс</w:t>
      </w:r>
      <w:r>
        <w:t>.</w:t>
      </w:r>
      <w:r w:rsidRPr="0059229D">
        <w:t xml:space="preserve"> руб</w:t>
      </w:r>
      <w:r>
        <w:t>.</w:t>
      </w:r>
      <w:r w:rsidRPr="0059229D">
        <w:t>)</w:t>
      </w:r>
    </w:p>
    <w:p w:rsidR="000A4DA6" w:rsidRDefault="000A4DA6" w:rsidP="000A4DA6">
      <w:pPr>
        <w:spacing w:line="240" w:lineRule="auto"/>
        <w:ind w:left="1500"/>
        <w:jc w:val="center"/>
        <w:rPr>
          <w:b/>
          <w:sz w:val="2"/>
          <w:szCs w:val="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3"/>
        <w:gridCol w:w="1559"/>
        <w:gridCol w:w="1418"/>
        <w:gridCol w:w="1701"/>
        <w:gridCol w:w="1701"/>
        <w:gridCol w:w="1276"/>
        <w:gridCol w:w="1275"/>
        <w:gridCol w:w="1276"/>
        <w:gridCol w:w="1276"/>
        <w:gridCol w:w="1134"/>
      </w:tblGrid>
      <w:tr w:rsidR="000A4DA6" w:rsidTr="00767501">
        <w:trPr>
          <w:trHeight w:val="4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Цель </w:t>
            </w:r>
            <w:proofErr w:type="spellStart"/>
            <w:proofErr w:type="gramStart"/>
            <w:r>
              <w:rPr>
                <w:b/>
              </w:rPr>
              <w:t>гарантиро</w:t>
            </w:r>
            <w:r>
              <w:rPr>
                <w:b/>
              </w:rPr>
              <w:lastRenderedPageBreak/>
              <w:t>-вания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Наименова</w:t>
            </w:r>
            <w:proofErr w:type="spellEnd"/>
          </w:p>
          <w:p w:rsidR="000A4DA6" w:rsidRDefault="000A4DA6" w:rsidP="000A4DA6">
            <w:pPr>
              <w:spacing w:line="240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 xml:space="preserve"> </w:t>
            </w:r>
          </w:p>
          <w:p w:rsidR="000A4DA6" w:rsidRDefault="000A4DA6" w:rsidP="000A4DA6">
            <w:pPr>
              <w:spacing w:line="240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принципала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Сумма </w:t>
            </w:r>
            <w:proofErr w:type="spellStart"/>
            <w:r>
              <w:rPr>
                <w:b/>
              </w:rPr>
              <w:t>гарантиро</w:t>
            </w:r>
            <w:proofErr w:type="spellEnd"/>
            <w:r>
              <w:rPr>
                <w:b/>
              </w:rPr>
              <w:t>-</w:t>
            </w:r>
          </w:p>
          <w:p w:rsidR="000A4DA6" w:rsidRDefault="000A4DA6" w:rsidP="000A4DA6">
            <w:pPr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вания</w:t>
            </w:r>
            <w:proofErr w:type="spellEnd"/>
          </w:p>
          <w:p w:rsidR="000A4DA6" w:rsidRDefault="000A4DA6" w:rsidP="000A4D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Проверка финансового </w:t>
            </w:r>
            <w:r>
              <w:rPr>
                <w:b/>
              </w:rPr>
              <w:lastRenderedPageBreak/>
              <w:t>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Наличие права</w:t>
            </w:r>
          </w:p>
          <w:p w:rsidR="000A4DA6" w:rsidRDefault="000A4DA6" w:rsidP="000A4D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регрессного требования (уступки прав требования)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Сумма обязательств</w:t>
            </w:r>
          </w:p>
          <w:p w:rsidR="000A4DA6" w:rsidRDefault="000A4DA6" w:rsidP="000A4D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 xml:space="preserve">Иные условия </w:t>
            </w:r>
            <w:proofErr w:type="spellStart"/>
            <w:r>
              <w:rPr>
                <w:b/>
              </w:rPr>
              <w:lastRenderedPageBreak/>
              <w:t>предос-тавле-ния</w:t>
            </w:r>
            <w:proofErr w:type="spellEnd"/>
          </w:p>
          <w:p w:rsidR="000A4DA6" w:rsidRDefault="000A4DA6" w:rsidP="000A4DA6">
            <w:pPr>
              <w:spacing w:line="240" w:lineRule="auto"/>
              <w:ind w:left="89" w:firstLine="0"/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proofErr w:type="spellStart"/>
            <w:proofErr w:type="gramStart"/>
            <w:r>
              <w:rPr>
                <w:b/>
              </w:rPr>
              <w:t>исполне-ния</w:t>
            </w:r>
            <w:proofErr w:type="spellEnd"/>
            <w:proofErr w:type="gramEnd"/>
            <w:r>
              <w:rPr>
                <w:b/>
              </w:rPr>
              <w:t xml:space="preserve"> гарантий</w:t>
            </w:r>
          </w:p>
          <w:p w:rsidR="000A4DA6" w:rsidRDefault="000A4DA6" w:rsidP="000A4DA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0A4DA6" w:rsidTr="00767501">
        <w:trPr>
          <w:trHeight w:val="6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DA6" w:rsidRDefault="000A4DA6" w:rsidP="000A4DA6">
            <w:pPr>
              <w:spacing w:line="240" w:lineRule="auto"/>
              <w:rPr>
                <w:b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DA6" w:rsidRDefault="000A4DA6" w:rsidP="000A4DA6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DA6" w:rsidRDefault="000A4DA6" w:rsidP="000A4DA6">
            <w:pPr>
              <w:spacing w:line="240" w:lineRule="auto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DA6" w:rsidRDefault="000A4DA6" w:rsidP="000A4DA6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DA6" w:rsidRDefault="000A4DA6" w:rsidP="000A4DA6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DA6" w:rsidRPr="002E1B05" w:rsidRDefault="000A4DA6" w:rsidP="000A4DA6">
            <w:pPr>
              <w:spacing w:line="240" w:lineRule="auto"/>
              <w:ind w:firstLine="0"/>
            </w:pPr>
            <w:r w:rsidRPr="002E1B05">
              <w:t xml:space="preserve">на </w:t>
            </w:r>
          </w:p>
          <w:p w:rsidR="000A4DA6" w:rsidRPr="002E1B05" w:rsidRDefault="000A4DA6" w:rsidP="000A4DA6">
            <w:pPr>
              <w:spacing w:line="240" w:lineRule="auto"/>
              <w:ind w:firstLine="0"/>
            </w:pPr>
            <w:r w:rsidRPr="002E1B05">
              <w:t>01.01.</w:t>
            </w:r>
            <w:r>
              <w:t>2</w:t>
            </w:r>
            <w:r w:rsidRPr="002E1B05">
              <w:t>01</w:t>
            </w: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DA6" w:rsidRPr="002E1B05" w:rsidRDefault="000A4DA6" w:rsidP="000A4DA6">
            <w:pPr>
              <w:spacing w:line="240" w:lineRule="auto"/>
              <w:ind w:firstLine="0"/>
            </w:pPr>
            <w:r>
              <w:t>на 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</w:pPr>
            <w:r>
              <w:t>на</w:t>
            </w:r>
            <w:r w:rsidRPr="002E1B05">
              <w:t xml:space="preserve"> </w:t>
            </w:r>
          </w:p>
          <w:p w:rsidR="000A4DA6" w:rsidRPr="002E1B05" w:rsidRDefault="000A4DA6" w:rsidP="000A4DA6">
            <w:pPr>
              <w:spacing w:line="240" w:lineRule="auto"/>
              <w:ind w:firstLine="0"/>
            </w:pPr>
            <w:r w:rsidRPr="002E1B05">
              <w:t>01.01.20</w:t>
            </w: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DA6" w:rsidRPr="002E1B05" w:rsidRDefault="000A4DA6" w:rsidP="000A4DA6">
            <w:pPr>
              <w:spacing w:line="240" w:lineRule="auto"/>
              <w:ind w:firstLine="0"/>
            </w:pPr>
            <w:r>
              <w:t>на 01.01.2022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DA6" w:rsidRDefault="000A4DA6" w:rsidP="000A4DA6">
            <w:pPr>
              <w:spacing w:line="240" w:lineRule="auto"/>
              <w:rPr>
                <w:b/>
              </w:rPr>
            </w:pPr>
          </w:p>
        </w:tc>
      </w:tr>
    </w:tbl>
    <w:p w:rsidR="000A4DA6" w:rsidRDefault="000A4DA6" w:rsidP="000A4DA6">
      <w:pPr>
        <w:spacing w:line="240" w:lineRule="auto"/>
        <w:rPr>
          <w:sz w:val="2"/>
          <w:szCs w:val="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3"/>
        <w:gridCol w:w="1559"/>
        <w:gridCol w:w="1418"/>
        <w:gridCol w:w="1701"/>
        <w:gridCol w:w="1701"/>
        <w:gridCol w:w="1276"/>
        <w:gridCol w:w="1275"/>
        <w:gridCol w:w="1276"/>
        <w:gridCol w:w="1276"/>
        <w:gridCol w:w="1134"/>
      </w:tblGrid>
      <w:tr w:rsidR="000A4DA6" w:rsidTr="00767501">
        <w:trPr>
          <w:trHeight w:val="18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</w:pPr>
            <w:r>
              <w:t>11</w:t>
            </w:r>
          </w:p>
        </w:tc>
      </w:tr>
      <w:tr w:rsidR="000A4DA6" w:rsidTr="00767501">
        <w:trPr>
          <w:trHeight w:val="3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</w:pPr>
            <w: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</w:pPr>
            <w:r>
              <w:t>0,0</w:t>
            </w:r>
          </w:p>
          <w:p w:rsidR="000A4DA6" w:rsidRDefault="000A4DA6" w:rsidP="000A4DA6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</w:pPr>
          </w:p>
        </w:tc>
      </w:tr>
      <w:tr w:rsidR="000A4DA6" w:rsidTr="00767501">
        <w:trPr>
          <w:trHeight w:val="308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rPr>
                <w:b/>
              </w:rPr>
            </w:pPr>
          </w:p>
        </w:tc>
      </w:tr>
    </w:tbl>
    <w:p w:rsidR="000A4DA6" w:rsidRDefault="000A4DA6" w:rsidP="000A4DA6">
      <w:pPr>
        <w:spacing w:line="240" w:lineRule="auto"/>
        <w:jc w:val="both"/>
      </w:pPr>
      <w:proofErr w:type="gramStart"/>
      <w:r>
        <w:t>М</w:t>
      </w:r>
      <w:r w:rsidRPr="007E6841">
        <w:t>униципальны</w:t>
      </w:r>
      <w:r>
        <w:t>е</w:t>
      </w:r>
      <w:proofErr w:type="gramEnd"/>
      <w:r w:rsidRPr="007E6841">
        <w:t xml:space="preserve"> гарантий в 201</w:t>
      </w:r>
      <w:r>
        <w:t>8</w:t>
      </w:r>
      <w:r w:rsidRPr="007E6841">
        <w:t xml:space="preserve"> году не </w:t>
      </w:r>
      <w:r>
        <w:t>представляются.</w:t>
      </w:r>
    </w:p>
    <w:p w:rsidR="000A4DA6" w:rsidRDefault="000A4DA6" w:rsidP="000A4DA6">
      <w:pPr>
        <w:spacing w:line="240" w:lineRule="auto"/>
        <w:jc w:val="both"/>
      </w:pPr>
    </w:p>
    <w:p w:rsidR="000A4DA6" w:rsidRDefault="000A4DA6" w:rsidP="000A4DA6">
      <w:pPr>
        <w:spacing w:line="240" w:lineRule="auto"/>
        <w:ind w:firstLine="0"/>
        <w:jc w:val="both"/>
      </w:pPr>
    </w:p>
    <w:p w:rsidR="000A4DA6" w:rsidRPr="000B6E45" w:rsidRDefault="000A4DA6" w:rsidP="000A4DA6">
      <w:pPr>
        <w:spacing w:line="240" w:lineRule="auto"/>
        <w:jc w:val="both"/>
        <w:rPr>
          <w:b/>
        </w:rPr>
      </w:pPr>
      <w:r w:rsidRPr="000B6E45">
        <w:rPr>
          <w:b/>
        </w:rPr>
        <w:t xml:space="preserve">2. Перечень муниципальных гарантий </w:t>
      </w:r>
      <w:r w:rsidRPr="007E6841">
        <w:rPr>
          <w:b/>
        </w:rPr>
        <w:t xml:space="preserve">муниципального образования </w:t>
      </w:r>
      <w:r>
        <w:rPr>
          <w:b/>
        </w:rPr>
        <w:t xml:space="preserve">Новоюласенский </w:t>
      </w:r>
      <w:r w:rsidRPr="007E6841">
        <w:rPr>
          <w:b/>
        </w:rPr>
        <w:t>сельсовет</w:t>
      </w:r>
      <w:r w:rsidRPr="000B6E45">
        <w:rPr>
          <w:b/>
        </w:rPr>
        <w:t>, подлежащих предоставлению в  201</w:t>
      </w:r>
      <w:r>
        <w:rPr>
          <w:b/>
        </w:rPr>
        <w:t>9</w:t>
      </w:r>
      <w:r w:rsidRPr="000B6E45">
        <w:rPr>
          <w:b/>
        </w:rPr>
        <w:t xml:space="preserve">  году </w:t>
      </w:r>
      <w:r>
        <w:rPr>
          <w:b/>
        </w:rPr>
        <w:t>и на плановый период 2020 и 2021 годов.</w:t>
      </w:r>
    </w:p>
    <w:p w:rsidR="000A4DA6" w:rsidRPr="0059229D" w:rsidRDefault="000A4DA6" w:rsidP="000A4DA6">
      <w:pPr>
        <w:spacing w:line="240" w:lineRule="auto"/>
        <w:jc w:val="right"/>
      </w:pPr>
      <w:r w:rsidRPr="0059229D">
        <w:t>(тысяч рублей)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864"/>
        <w:gridCol w:w="1276"/>
        <w:gridCol w:w="1418"/>
        <w:gridCol w:w="1701"/>
        <w:gridCol w:w="1700"/>
        <w:gridCol w:w="1560"/>
        <w:gridCol w:w="1559"/>
        <w:gridCol w:w="1417"/>
        <w:gridCol w:w="1418"/>
      </w:tblGrid>
      <w:tr w:rsidR="000A4DA6" w:rsidRPr="00D338A2" w:rsidTr="00767501">
        <w:trPr>
          <w:trHeight w:val="1231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Pr="000B6E45" w:rsidRDefault="000A4DA6" w:rsidP="000A4DA6">
            <w:pPr>
              <w:spacing w:line="240" w:lineRule="auto"/>
              <w:jc w:val="center"/>
              <w:rPr>
                <w:b/>
              </w:rPr>
            </w:pPr>
            <w:r w:rsidRPr="000B6E45">
              <w:rPr>
                <w:b/>
              </w:rPr>
              <w:t xml:space="preserve">№ </w:t>
            </w:r>
            <w:proofErr w:type="gramStart"/>
            <w:r w:rsidRPr="000B6E45">
              <w:rPr>
                <w:b/>
              </w:rPr>
              <w:t>п</w:t>
            </w:r>
            <w:proofErr w:type="gramEnd"/>
            <w:r w:rsidRPr="000B6E45">
              <w:rPr>
                <w:b/>
              </w:rPr>
              <w:t>/п</w:t>
            </w:r>
          </w:p>
          <w:p w:rsidR="000A4DA6" w:rsidRPr="000B6E45" w:rsidRDefault="000A4DA6" w:rsidP="000A4DA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Pr="000B6E45" w:rsidRDefault="000A4DA6" w:rsidP="000A4DA6">
            <w:pPr>
              <w:spacing w:line="240" w:lineRule="auto"/>
              <w:ind w:firstLine="34"/>
              <w:jc w:val="center"/>
              <w:rPr>
                <w:b/>
              </w:rPr>
            </w:pPr>
            <w:r w:rsidRPr="000B6E45">
              <w:rPr>
                <w:b/>
              </w:rPr>
              <w:t>Цель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Pr="000B6E45" w:rsidRDefault="000A4DA6" w:rsidP="000A4DA6">
            <w:pPr>
              <w:spacing w:line="240" w:lineRule="auto"/>
              <w:ind w:firstLine="34"/>
              <w:jc w:val="center"/>
              <w:rPr>
                <w:b/>
              </w:rPr>
            </w:pPr>
            <w:r w:rsidRPr="000B6E45">
              <w:rPr>
                <w:b/>
              </w:rPr>
              <w:t>Наименование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Pr="00574013" w:rsidRDefault="000A4DA6" w:rsidP="000A4DA6">
            <w:pPr>
              <w:spacing w:line="240" w:lineRule="auto"/>
              <w:ind w:firstLine="34"/>
              <w:jc w:val="center"/>
              <w:rPr>
                <w:b/>
              </w:rPr>
            </w:pPr>
            <w:r w:rsidRPr="00574013">
              <w:rPr>
                <w:b/>
              </w:rPr>
              <w:t xml:space="preserve">Сумма гарантирования </w:t>
            </w:r>
          </w:p>
          <w:p w:rsidR="000A4DA6" w:rsidRPr="000B6E45" w:rsidRDefault="000A4DA6" w:rsidP="000A4DA6">
            <w:pPr>
              <w:spacing w:line="240" w:lineRule="auto"/>
              <w:ind w:left="-57" w:right="-113" w:firstLine="3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Pr="000B6E45" w:rsidRDefault="000A4DA6" w:rsidP="000A4DA6">
            <w:pPr>
              <w:spacing w:line="240" w:lineRule="auto"/>
              <w:ind w:left="-57" w:right="-113" w:firstLine="34"/>
              <w:jc w:val="center"/>
              <w:rPr>
                <w:b/>
              </w:rPr>
            </w:pPr>
            <w:r>
              <w:rPr>
                <w:b/>
              </w:rPr>
              <w:t>Проверка финансового состояния принципала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Наличие права</w:t>
            </w:r>
          </w:p>
          <w:p w:rsidR="000A4DA6" w:rsidRPr="000B6E45" w:rsidRDefault="000A4DA6" w:rsidP="000A4DA6">
            <w:pPr>
              <w:spacing w:line="240" w:lineRule="auto"/>
              <w:ind w:left="-57" w:right="-113" w:firstLine="34"/>
              <w:jc w:val="center"/>
              <w:rPr>
                <w:b/>
              </w:rPr>
            </w:pPr>
            <w:r>
              <w:rPr>
                <w:b/>
              </w:rPr>
              <w:t>регрессного требования (уступки прав требования)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Сумма обязательств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0A4DA6" w:rsidRDefault="000A4DA6" w:rsidP="000A4DA6">
            <w:pPr>
              <w:spacing w:line="240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01.01.2019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Сумма обязательств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0A4DA6" w:rsidRDefault="000A4DA6" w:rsidP="000A4DA6">
            <w:pPr>
              <w:spacing w:line="240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01.01.2020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left="-57" w:right="-113" w:firstLine="34"/>
              <w:rPr>
                <w:b/>
              </w:rPr>
            </w:pPr>
            <w:r>
              <w:rPr>
                <w:b/>
              </w:rPr>
              <w:t>Сумма обязательств</w:t>
            </w:r>
          </w:p>
          <w:p w:rsidR="000A4DA6" w:rsidRDefault="000A4DA6" w:rsidP="000A4DA6">
            <w:pPr>
              <w:spacing w:line="240" w:lineRule="auto"/>
              <w:ind w:right="-113" w:firstLine="0"/>
              <w:rPr>
                <w:b/>
              </w:rPr>
            </w:pPr>
            <w:r>
              <w:rPr>
                <w:b/>
              </w:rPr>
              <w:t xml:space="preserve"> на </w:t>
            </w:r>
          </w:p>
          <w:p w:rsidR="000A4DA6" w:rsidRPr="000B6E45" w:rsidRDefault="000A4DA6" w:rsidP="000A4DA6">
            <w:pPr>
              <w:spacing w:line="240" w:lineRule="auto"/>
              <w:ind w:left="-57" w:right="-113" w:firstLine="34"/>
              <w:rPr>
                <w:b/>
              </w:rPr>
            </w:pPr>
            <w:r>
              <w:rPr>
                <w:b/>
              </w:rPr>
              <w:t xml:space="preserve">01.01.2021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left="33" w:firstLine="284"/>
              <w:jc w:val="center"/>
              <w:rPr>
                <w:b/>
              </w:rPr>
            </w:pPr>
            <w:r>
              <w:rPr>
                <w:b/>
              </w:rPr>
              <w:t xml:space="preserve">Иные условия </w:t>
            </w:r>
            <w:proofErr w:type="spellStart"/>
            <w:proofErr w:type="gramStart"/>
            <w:r>
              <w:rPr>
                <w:b/>
              </w:rPr>
              <w:t>предостав-ления</w:t>
            </w:r>
            <w:proofErr w:type="spellEnd"/>
            <w:proofErr w:type="gramEnd"/>
          </w:p>
          <w:p w:rsidR="000A4DA6" w:rsidRDefault="000A4DA6" w:rsidP="000A4DA6">
            <w:pPr>
              <w:spacing w:line="240" w:lineRule="auto"/>
              <w:ind w:left="89" w:firstLine="284"/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proofErr w:type="spellStart"/>
            <w:proofErr w:type="gramStart"/>
            <w:r>
              <w:rPr>
                <w:b/>
              </w:rPr>
              <w:t>исполне-ния</w:t>
            </w:r>
            <w:proofErr w:type="spellEnd"/>
            <w:proofErr w:type="gramEnd"/>
            <w:r>
              <w:rPr>
                <w:b/>
              </w:rPr>
              <w:t xml:space="preserve"> гарантий</w:t>
            </w:r>
          </w:p>
          <w:p w:rsidR="000A4DA6" w:rsidRPr="000B6E45" w:rsidRDefault="000A4DA6" w:rsidP="000A4DA6">
            <w:pPr>
              <w:spacing w:line="240" w:lineRule="auto"/>
              <w:ind w:left="-57" w:right="-113"/>
              <w:jc w:val="center"/>
              <w:rPr>
                <w:b/>
              </w:rPr>
            </w:pPr>
          </w:p>
        </w:tc>
      </w:tr>
      <w:tr w:rsidR="000A4DA6" w:rsidRPr="00665F4C" w:rsidTr="00767501">
        <w:trPr>
          <w:trHeight w:val="185"/>
          <w:tblHeader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jc w:val="center"/>
            </w:pPr>
            <w:r w:rsidRPr="00D338A2">
              <w:t>1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ind w:firstLine="34"/>
              <w:jc w:val="center"/>
            </w:pPr>
            <w:r w:rsidRPr="00D338A2"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ind w:firstLine="34"/>
              <w:jc w:val="center"/>
            </w:pPr>
            <w:r w:rsidRPr="00D338A2"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ind w:firstLine="34"/>
              <w:jc w:val="center"/>
            </w:pPr>
            <w:r w:rsidRPr="00D338A2"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ind w:firstLine="34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ind w:firstLine="3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ind w:firstLine="34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ind w:firstLine="34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ind w:firstLine="34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  <w:r>
              <w:t>10</w:t>
            </w:r>
          </w:p>
        </w:tc>
      </w:tr>
      <w:tr w:rsidR="000A4DA6" w:rsidRPr="00D338A2" w:rsidTr="00767501">
        <w:trPr>
          <w:trHeight w:val="185"/>
          <w:tblHeader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ind w:firstLine="34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ind w:firstLine="34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Pr="00D338A2" w:rsidRDefault="000A4DA6" w:rsidP="000A4DA6">
            <w:pPr>
              <w:spacing w:line="240" w:lineRule="auto"/>
              <w:ind w:firstLine="34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  <w:r>
              <w:t>-</w:t>
            </w:r>
          </w:p>
        </w:tc>
      </w:tr>
      <w:tr w:rsidR="000A4DA6" w:rsidRPr="00D338A2" w:rsidTr="00767501">
        <w:trPr>
          <w:trHeight w:val="185"/>
          <w:tblHeader/>
        </w:trPr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ind w:firstLine="34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DA6" w:rsidRDefault="000A4DA6" w:rsidP="000A4DA6">
            <w:pPr>
              <w:spacing w:line="240" w:lineRule="auto"/>
              <w:jc w:val="center"/>
            </w:pPr>
          </w:p>
        </w:tc>
      </w:tr>
    </w:tbl>
    <w:p w:rsidR="000A4DA6" w:rsidRDefault="000A4DA6" w:rsidP="000A4DA6">
      <w:pPr>
        <w:spacing w:line="240" w:lineRule="auto"/>
        <w:jc w:val="both"/>
      </w:pPr>
      <w:r w:rsidRPr="000B6E45">
        <w:t>Предоставление муниципальных гарантий в 201</w:t>
      </w:r>
      <w:r>
        <w:t>9</w:t>
      </w:r>
      <w:r w:rsidRPr="000B6E45">
        <w:t xml:space="preserve"> году </w:t>
      </w:r>
      <w:r>
        <w:t xml:space="preserve"> и на плановый период 2020 и 2021 годов </w:t>
      </w:r>
      <w:r w:rsidRPr="000B6E45">
        <w:t>не планируется.</w:t>
      </w: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</w:pPr>
    </w:p>
    <w:p w:rsidR="000A4DA6" w:rsidRDefault="000A4DA6" w:rsidP="000A4DA6">
      <w:pPr>
        <w:spacing w:line="240" w:lineRule="auto"/>
        <w:jc w:val="right"/>
        <w:rPr>
          <w:b/>
        </w:rPr>
      </w:pPr>
    </w:p>
    <w:p w:rsidR="000A4DA6" w:rsidRDefault="000A4DA6" w:rsidP="000A4DA6">
      <w:pPr>
        <w:spacing w:line="240" w:lineRule="auto"/>
        <w:jc w:val="right"/>
        <w:rPr>
          <w:b/>
        </w:rPr>
      </w:pPr>
    </w:p>
    <w:p w:rsidR="000A4DA6" w:rsidRDefault="000A4DA6" w:rsidP="000A4DA6">
      <w:pPr>
        <w:spacing w:line="240" w:lineRule="auto"/>
        <w:jc w:val="right"/>
        <w:rPr>
          <w:b/>
        </w:rPr>
      </w:pPr>
    </w:p>
    <w:p w:rsidR="000A4DA6" w:rsidRDefault="000A4DA6" w:rsidP="000A4DA6">
      <w:pPr>
        <w:spacing w:line="240" w:lineRule="auto"/>
        <w:ind w:firstLine="0"/>
        <w:rPr>
          <w:b/>
        </w:rPr>
      </w:pPr>
      <w:bookmarkStart w:id="0" w:name="_GoBack"/>
      <w:bookmarkEnd w:id="0"/>
    </w:p>
    <w:p w:rsidR="000A4DA6" w:rsidRPr="00915AAE" w:rsidRDefault="000A4DA6" w:rsidP="000A4DA6">
      <w:pPr>
        <w:spacing w:line="240" w:lineRule="auto"/>
        <w:jc w:val="center"/>
        <w:rPr>
          <w:sz w:val="20"/>
          <w:szCs w:val="20"/>
        </w:rPr>
      </w:pPr>
      <w:r w:rsidRPr="00915AAE">
        <w:rPr>
          <w:sz w:val="20"/>
          <w:szCs w:val="20"/>
        </w:rPr>
        <w:t>ПРОГРАММА</w:t>
      </w:r>
    </w:p>
    <w:p w:rsidR="000A4DA6" w:rsidRPr="00915AAE" w:rsidRDefault="000A4DA6" w:rsidP="000A4DA6">
      <w:pPr>
        <w:spacing w:line="240" w:lineRule="auto"/>
        <w:jc w:val="center"/>
        <w:rPr>
          <w:sz w:val="20"/>
          <w:szCs w:val="20"/>
        </w:rPr>
      </w:pPr>
      <w:r w:rsidRPr="00915AAE">
        <w:rPr>
          <w:sz w:val="20"/>
          <w:szCs w:val="20"/>
        </w:rPr>
        <w:t>МУНИЦИПАЛЬНЫХ   ВНУТРЕННИХ ЗАИМСТВОВАНИЙ   МУНИЦИПАЛЬНОГО ОБРАЗОВАНИЯ НОВОЮЛАСЕНСКИЙ СЕЛЬСОВЕТ НА 2019  ГОД  И НА ПЛАНОВЫЙ ПЕРИОД 2020 и 2021 ГОДОВ</w:t>
      </w:r>
    </w:p>
    <w:p w:rsidR="000A4DA6" w:rsidRPr="0059229D" w:rsidRDefault="000A4DA6" w:rsidP="000A4DA6">
      <w:pPr>
        <w:spacing w:line="240" w:lineRule="auto"/>
        <w:jc w:val="right"/>
      </w:pPr>
      <w:r w:rsidRPr="0059229D">
        <w:t>(тысяч рублей)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  <w:gridCol w:w="992"/>
        <w:gridCol w:w="1559"/>
        <w:gridCol w:w="1134"/>
      </w:tblGrid>
      <w:tr w:rsidR="000A4DA6" w:rsidRPr="00351CA0" w:rsidTr="00767501">
        <w:trPr>
          <w:trHeight w:val="248"/>
        </w:trPr>
        <w:tc>
          <w:tcPr>
            <w:tcW w:w="10740" w:type="dxa"/>
            <w:vMerge w:val="restart"/>
            <w:shd w:val="clear" w:color="auto" w:fill="auto"/>
          </w:tcPr>
          <w:p w:rsidR="000A4DA6" w:rsidRPr="00BB562E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center"/>
              <w:rPr>
                <w:b/>
              </w:rPr>
            </w:pPr>
            <w:r w:rsidRPr="00BB562E">
              <w:rPr>
                <w:b/>
              </w:rPr>
              <w:t>Вид заимствований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0A4DA6" w:rsidRPr="00BB562E" w:rsidRDefault="000A4DA6" w:rsidP="000A4DA6">
            <w:pPr>
              <w:pStyle w:val="1b"/>
              <w:tabs>
                <w:tab w:val="left" w:pos="0"/>
              </w:tabs>
              <w:ind w:right="282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0A4DA6" w:rsidRPr="00351CA0" w:rsidTr="00767501">
        <w:trPr>
          <w:trHeight w:val="247"/>
        </w:trPr>
        <w:tc>
          <w:tcPr>
            <w:tcW w:w="10740" w:type="dxa"/>
            <w:vMerge/>
            <w:shd w:val="clear" w:color="auto" w:fill="auto"/>
          </w:tcPr>
          <w:p w:rsidR="000A4DA6" w:rsidRPr="00BB562E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4DA6" w:rsidRPr="002E1B05" w:rsidRDefault="000A4DA6" w:rsidP="000A4DA6">
            <w:pPr>
              <w:pStyle w:val="1b"/>
              <w:tabs>
                <w:tab w:val="left" w:pos="0"/>
              </w:tabs>
              <w:jc w:val="center"/>
            </w:pPr>
            <w:r w:rsidRPr="002E1B05">
              <w:t>201</w:t>
            </w:r>
            <w:r>
              <w:t>9</w:t>
            </w:r>
            <w:r w:rsidRPr="002E1B05">
              <w:t>год</w:t>
            </w:r>
          </w:p>
        </w:tc>
        <w:tc>
          <w:tcPr>
            <w:tcW w:w="1559" w:type="dxa"/>
            <w:shd w:val="clear" w:color="auto" w:fill="auto"/>
          </w:tcPr>
          <w:p w:rsidR="000A4DA6" w:rsidRPr="002E1B05" w:rsidRDefault="000A4DA6" w:rsidP="000A4DA6">
            <w:pPr>
              <w:pStyle w:val="1b"/>
              <w:tabs>
                <w:tab w:val="left" w:pos="0"/>
              </w:tabs>
              <w:ind w:right="33"/>
              <w:jc w:val="center"/>
            </w:pPr>
            <w: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0A4DA6" w:rsidRPr="002E1B05" w:rsidRDefault="000A4DA6" w:rsidP="000A4DA6">
            <w:pPr>
              <w:pStyle w:val="1b"/>
              <w:tabs>
                <w:tab w:val="left" w:pos="0"/>
              </w:tabs>
              <w:ind w:right="34"/>
              <w:jc w:val="center"/>
            </w:pPr>
            <w:r>
              <w:t>2021 год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BB562E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  <w:rPr>
                <w:b/>
              </w:rPr>
            </w:pPr>
            <w:r w:rsidRPr="00BB562E">
              <w:rPr>
                <w:b/>
              </w:rPr>
              <w:t>Муниципальные ценные бумаги, номинированные в валюте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A4DA6" w:rsidRPr="00351CA0" w:rsidRDefault="000A4DA6" w:rsidP="000A4DA6">
            <w:pPr>
              <w:spacing w:line="240" w:lineRule="auto"/>
              <w:ind w:firstLine="175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Pr="00351CA0" w:rsidRDefault="000A4DA6" w:rsidP="000A4DA6">
            <w:pPr>
              <w:spacing w:line="240" w:lineRule="auto"/>
              <w:ind w:firstLine="175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Pr="00351CA0" w:rsidRDefault="000A4DA6" w:rsidP="000A4DA6">
            <w:pPr>
              <w:spacing w:line="240" w:lineRule="auto"/>
              <w:ind w:firstLine="175"/>
              <w:jc w:val="center"/>
            </w:pPr>
            <w:r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351CA0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</w:pPr>
            <w:r w:rsidRPr="00351CA0">
              <w:t xml:space="preserve">1. Размещение муниципальных ценных бумаг </w:t>
            </w:r>
            <w:r w:rsidRPr="007E6841">
              <w:t xml:space="preserve">муниципального образования </w:t>
            </w:r>
            <w:r w:rsidRPr="00677A1F">
              <w:t>Новоюласенский</w:t>
            </w:r>
            <w:r>
              <w:rPr>
                <w:b/>
              </w:rPr>
              <w:t xml:space="preserve"> </w:t>
            </w:r>
            <w:r w:rsidRPr="007E6841">
              <w:t>сельсовет</w:t>
            </w:r>
            <w:r w:rsidRPr="00351CA0">
              <w:t>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A4DA6" w:rsidRPr="00351CA0" w:rsidRDefault="000A4DA6" w:rsidP="000A4DA6">
            <w:pPr>
              <w:spacing w:line="240" w:lineRule="auto"/>
              <w:ind w:firstLine="175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Pr="00351CA0" w:rsidRDefault="000A4DA6" w:rsidP="000A4DA6">
            <w:pPr>
              <w:spacing w:line="240" w:lineRule="auto"/>
              <w:ind w:firstLine="175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Pr="00351CA0" w:rsidRDefault="000A4DA6" w:rsidP="000A4DA6">
            <w:pPr>
              <w:spacing w:line="240" w:lineRule="auto"/>
              <w:ind w:firstLine="175"/>
              <w:jc w:val="center"/>
            </w:pPr>
            <w:r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351CA0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</w:pPr>
            <w:r w:rsidRPr="00351CA0">
              <w:t xml:space="preserve">2. Погашение муниципальных ценных бумаг </w:t>
            </w:r>
            <w:r w:rsidRPr="007E6841">
              <w:t xml:space="preserve">муниципального образования </w:t>
            </w:r>
            <w:r w:rsidRPr="00677A1F">
              <w:t>Новоюласенский</w:t>
            </w:r>
            <w:r>
              <w:rPr>
                <w:b/>
              </w:rPr>
              <w:t xml:space="preserve"> </w:t>
            </w:r>
            <w:r w:rsidRPr="007E6841">
              <w:t>сельсовет</w:t>
            </w:r>
            <w:r w:rsidRPr="00351CA0">
              <w:t>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BB562E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  <w:rPr>
                <w:b/>
              </w:rPr>
            </w:pPr>
            <w:r w:rsidRPr="00BB562E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351CA0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</w:pPr>
            <w:r w:rsidRPr="00351CA0">
              <w:t>1. 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B74067" w:rsidRDefault="000A4DA6" w:rsidP="000A4DA6">
            <w:pPr>
              <w:widowControl/>
              <w:numPr>
                <w:ilvl w:val="0"/>
                <w:numId w:val="32"/>
              </w:numPr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709" w:hanging="720"/>
              <w:jc w:val="both"/>
              <w:rPr>
                <w:bCs/>
              </w:rPr>
            </w:pPr>
            <w:r>
              <w:t xml:space="preserve"> </w:t>
            </w:r>
            <w:r w:rsidRPr="00B74067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BB562E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  <w:rPr>
                <w:b/>
              </w:rPr>
            </w:pPr>
            <w:r w:rsidRPr="00BB562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351CA0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</w:pPr>
            <w:r w:rsidRPr="00351CA0">
              <w:t>1.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351CA0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</w:pPr>
            <w:r w:rsidRPr="00351CA0">
              <w:t xml:space="preserve">1.1 Бюджетные кредиты, предоставленные для частичного покрытия дефицита </w:t>
            </w:r>
            <w:r w:rsidRPr="007E6841">
              <w:t xml:space="preserve">муниципального образования </w:t>
            </w:r>
            <w:r w:rsidRPr="00677A1F">
              <w:t>Новоюласенский</w:t>
            </w:r>
            <w:r>
              <w:rPr>
                <w:b/>
              </w:rPr>
              <w:t xml:space="preserve"> </w:t>
            </w:r>
            <w:r w:rsidRPr="007E6841">
              <w:t>сельсовет</w:t>
            </w:r>
            <w:r w:rsidRPr="00351CA0">
              <w:t xml:space="preserve">, возврат которых осуществляется </w:t>
            </w:r>
            <w:r w:rsidRPr="007E6841">
              <w:t xml:space="preserve">муниципального образования </w:t>
            </w:r>
            <w:r w:rsidRPr="00677A1F">
              <w:t>Новоюласенский</w:t>
            </w:r>
            <w:r>
              <w:rPr>
                <w:b/>
              </w:rPr>
              <w:t xml:space="preserve"> </w:t>
            </w:r>
            <w:r w:rsidRPr="007E6841">
              <w:t>сельсовет</w:t>
            </w:r>
          </w:p>
        </w:tc>
        <w:tc>
          <w:tcPr>
            <w:tcW w:w="992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351CA0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</w:pPr>
            <w:r w:rsidRPr="00351CA0">
              <w:t xml:space="preserve">1.2  Бюджетные кредиты, предоставленные для частичного покрытия временных кассовых разрывов, возникающих при исполнении бюджета </w:t>
            </w:r>
            <w:r w:rsidRPr="007E6841">
              <w:t xml:space="preserve">муниципального образования </w:t>
            </w:r>
            <w:r w:rsidRPr="00677A1F">
              <w:t>Новоюласенский</w:t>
            </w:r>
            <w:r>
              <w:rPr>
                <w:b/>
              </w:rPr>
              <w:t xml:space="preserve"> </w:t>
            </w:r>
            <w:r w:rsidRPr="007E6841">
              <w:t>сельсовет</w:t>
            </w:r>
          </w:p>
        </w:tc>
        <w:tc>
          <w:tcPr>
            <w:tcW w:w="992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351CA0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</w:pPr>
            <w:r w:rsidRPr="00351CA0">
              <w:t>2. Погашение основной суммы долга</w:t>
            </w:r>
          </w:p>
        </w:tc>
        <w:tc>
          <w:tcPr>
            <w:tcW w:w="992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351CA0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</w:pPr>
            <w:r w:rsidRPr="00351CA0">
              <w:t xml:space="preserve">2.1 Бюджетные кредиты, предоставленные для частичного покрытия дефицита </w:t>
            </w:r>
            <w:r w:rsidRPr="007E6841">
              <w:t xml:space="preserve">муниципального образования </w:t>
            </w:r>
            <w:r w:rsidRPr="00677A1F">
              <w:t>Новоюласенский</w:t>
            </w:r>
            <w:r>
              <w:rPr>
                <w:b/>
              </w:rPr>
              <w:t xml:space="preserve"> </w:t>
            </w:r>
            <w:r w:rsidRPr="007E6841">
              <w:t>сельсовет</w:t>
            </w:r>
            <w:r w:rsidRPr="00351CA0">
              <w:t xml:space="preserve">, возврат которых осуществляется </w:t>
            </w:r>
            <w:r w:rsidRPr="007E6841">
              <w:t xml:space="preserve">муниципального образования </w:t>
            </w:r>
            <w:r w:rsidRPr="00677A1F">
              <w:t>Новоюласенский</w:t>
            </w:r>
            <w:r>
              <w:rPr>
                <w:b/>
              </w:rPr>
              <w:t xml:space="preserve"> </w:t>
            </w:r>
            <w:r w:rsidRPr="007E6841">
              <w:t>сельсовет</w:t>
            </w:r>
          </w:p>
        </w:tc>
        <w:tc>
          <w:tcPr>
            <w:tcW w:w="992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</w:tr>
      <w:tr w:rsidR="000A4DA6" w:rsidRPr="00BB562E" w:rsidTr="00767501">
        <w:tc>
          <w:tcPr>
            <w:tcW w:w="10740" w:type="dxa"/>
            <w:shd w:val="clear" w:color="auto" w:fill="auto"/>
          </w:tcPr>
          <w:p w:rsidR="000A4DA6" w:rsidRPr="00351CA0" w:rsidRDefault="000A4DA6" w:rsidP="000A4DA6">
            <w:pPr>
              <w:pStyle w:val="1b"/>
              <w:widowControl/>
              <w:tabs>
                <w:tab w:val="left" w:pos="0"/>
              </w:tabs>
              <w:ind w:right="282"/>
              <w:jc w:val="both"/>
            </w:pPr>
            <w:r w:rsidRPr="00351CA0">
              <w:t xml:space="preserve">2.2 Бюджетные кредиты, предоставленные для частичного покрытия временных кассовых разрывов, возникающих при исполнении бюджета </w:t>
            </w:r>
            <w:r w:rsidRPr="007E6841">
              <w:t xml:space="preserve">муниципального образования </w:t>
            </w:r>
            <w:r w:rsidRPr="00677A1F">
              <w:t>Новоюласенский</w:t>
            </w:r>
            <w:r>
              <w:rPr>
                <w:b/>
              </w:rPr>
              <w:t xml:space="preserve"> </w:t>
            </w:r>
            <w:r w:rsidRPr="007E6841">
              <w:t>сельсовет</w:t>
            </w:r>
          </w:p>
        </w:tc>
        <w:tc>
          <w:tcPr>
            <w:tcW w:w="992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559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  <w:tc>
          <w:tcPr>
            <w:tcW w:w="1134" w:type="dxa"/>
            <w:shd w:val="clear" w:color="auto" w:fill="auto"/>
          </w:tcPr>
          <w:p w:rsidR="000A4DA6" w:rsidRDefault="000A4DA6" w:rsidP="000A4DA6">
            <w:pPr>
              <w:spacing w:line="240" w:lineRule="auto"/>
              <w:ind w:firstLine="175"/>
              <w:jc w:val="center"/>
            </w:pPr>
            <w:r w:rsidRPr="00A95F58">
              <w:t>0,0</w:t>
            </w:r>
          </w:p>
        </w:tc>
      </w:tr>
    </w:tbl>
    <w:p w:rsidR="000A4DA6" w:rsidRPr="00351CA0" w:rsidRDefault="000A4DA6" w:rsidP="000A4DA6">
      <w:pPr>
        <w:pStyle w:val="1b"/>
        <w:widowControl/>
        <w:tabs>
          <w:tab w:val="left" w:pos="0"/>
        </w:tabs>
        <w:ind w:right="282" w:firstLine="840"/>
        <w:jc w:val="both"/>
      </w:pPr>
    </w:p>
    <w:p w:rsidR="000A4DA6" w:rsidRDefault="000A4DA6" w:rsidP="000A4DA6">
      <w:pPr>
        <w:spacing w:line="240" w:lineRule="auto"/>
      </w:pPr>
    </w:p>
    <w:p w:rsidR="00FD2CBA" w:rsidRDefault="00FD2CBA" w:rsidP="000A4DA6">
      <w:pPr>
        <w:spacing w:line="240" w:lineRule="auto"/>
      </w:pPr>
    </w:p>
    <w:sectPr w:rsidR="00FD2CBA" w:rsidSect="000A4DA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96">
    <w:charset w:val="CC"/>
    <w:family w:val="auto"/>
    <w:pitch w:val="variable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Liberation Serif" w:eastAsia="Times New Roman" w:hAnsi="Liberation Seri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Liberation Serif" w:eastAsia="Times New Roman" w:hAnsi="Liberation Serif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Liberation Serif" w:eastAsia="Times New Roman" w:hAnsi="Liberation Serif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B2D37"/>
    <w:multiLevelType w:val="hybridMultilevel"/>
    <w:tmpl w:val="C088D49E"/>
    <w:lvl w:ilvl="0" w:tplc="354E4AC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15BD35A6"/>
    <w:multiLevelType w:val="hybridMultilevel"/>
    <w:tmpl w:val="32C06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D223D"/>
    <w:multiLevelType w:val="multilevel"/>
    <w:tmpl w:val="60868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13731C"/>
    <w:multiLevelType w:val="multilevel"/>
    <w:tmpl w:val="10B67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AD448F4"/>
    <w:multiLevelType w:val="multilevel"/>
    <w:tmpl w:val="09D6A8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B78F7"/>
    <w:multiLevelType w:val="multilevel"/>
    <w:tmpl w:val="DDDE2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65FF0"/>
    <w:multiLevelType w:val="hybridMultilevel"/>
    <w:tmpl w:val="E8D0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C0FD1"/>
    <w:multiLevelType w:val="multilevel"/>
    <w:tmpl w:val="F4AE6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62116"/>
    <w:multiLevelType w:val="hybridMultilevel"/>
    <w:tmpl w:val="EE7E171A"/>
    <w:lvl w:ilvl="0" w:tplc="07C43A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A736C0B"/>
    <w:multiLevelType w:val="hybridMultilevel"/>
    <w:tmpl w:val="F1A030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82AA0"/>
    <w:multiLevelType w:val="hybridMultilevel"/>
    <w:tmpl w:val="BF6076A8"/>
    <w:lvl w:ilvl="0" w:tplc="21A646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4F702C"/>
    <w:multiLevelType w:val="hybridMultilevel"/>
    <w:tmpl w:val="EAEE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906FA3"/>
    <w:multiLevelType w:val="multilevel"/>
    <w:tmpl w:val="42C6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57257A"/>
    <w:multiLevelType w:val="hybridMultilevel"/>
    <w:tmpl w:val="C34859C0"/>
    <w:lvl w:ilvl="0" w:tplc="B1E2BC2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1964A67"/>
    <w:multiLevelType w:val="hybridMultilevel"/>
    <w:tmpl w:val="2878E8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8"/>
  </w:num>
  <w:num w:numId="3">
    <w:abstractNumId w:val="30"/>
  </w:num>
  <w:num w:numId="4">
    <w:abstractNumId w:val="8"/>
  </w:num>
  <w:num w:numId="5">
    <w:abstractNumId w:val="32"/>
  </w:num>
  <w:num w:numId="6">
    <w:abstractNumId w:val="21"/>
  </w:num>
  <w:num w:numId="7">
    <w:abstractNumId w:val="17"/>
  </w:num>
  <w:num w:numId="8">
    <w:abstractNumId w:val="11"/>
  </w:num>
  <w:num w:numId="9">
    <w:abstractNumId w:val="22"/>
  </w:num>
  <w:num w:numId="10">
    <w:abstractNumId w:val="14"/>
  </w:num>
  <w:num w:numId="11">
    <w:abstractNumId w:val="26"/>
  </w:num>
  <w:num w:numId="12">
    <w:abstractNumId w:val="9"/>
  </w:num>
  <w:num w:numId="13">
    <w:abstractNumId w:val="18"/>
  </w:num>
  <w:num w:numId="14">
    <w:abstractNumId w:val="0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6"/>
  </w:num>
  <w:num w:numId="21">
    <w:abstractNumId w:val="7"/>
  </w:num>
  <w:num w:numId="22">
    <w:abstractNumId w:val="16"/>
  </w:num>
  <w:num w:numId="23">
    <w:abstractNumId w:val="4"/>
  </w:num>
  <w:num w:numId="24">
    <w:abstractNumId w:val="13"/>
  </w:num>
  <w:num w:numId="25">
    <w:abstractNumId w:val="10"/>
  </w:num>
  <w:num w:numId="26">
    <w:abstractNumId w:val="19"/>
  </w:num>
  <w:num w:numId="27">
    <w:abstractNumId w:val="29"/>
  </w:num>
  <w:num w:numId="28">
    <w:abstractNumId w:val="15"/>
  </w:num>
  <w:num w:numId="29">
    <w:abstractNumId w:val="25"/>
  </w:num>
  <w:num w:numId="30">
    <w:abstractNumId w:val="3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F7"/>
    <w:rsid w:val="000105F7"/>
    <w:rsid w:val="000A4DA6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 w:qFormat="1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A6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A4DA6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A4DA6"/>
    <w:pPr>
      <w:keepNext/>
      <w:widowControl/>
      <w:autoSpaceDE/>
      <w:autoSpaceDN/>
      <w:adjustRightInd/>
      <w:spacing w:line="240" w:lineRule="auto"/>
      <w:ind w:firstLine="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4DA6"/>
    <w:pPr>
      <w:keepNext/>
      <w:widowControl/>
      <w:autoSpaceDE/>
      <w:autoSpaceDN/>
      <w:adjustRightInd/>
      <w:spacing w:before="150" w:line="240" w:lineRule="auto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0A4DA6"/>
    <w:pPr>
      <w:keepNext/>
      <w:spacing w:before="240" w:after="60" w:line="240" w:lineRule="auto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A4D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A4DA6"/>
    <w:pPr>
      <w:widowControl/>
      <w:autoSpaceDE/>
      <w:autoSpaceDN/>
      <w:adjustRightInd/>
      <w:spacing w:before="240" w:after="60" w:line="240" w:lineRule="auto"/>
      <w:ind w:firstLine="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0A4D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A4D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A4D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A4D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D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4DA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0A4D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A4DA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ConsPlusNormal">
    <w:name w:val="ConsPlusNormal"/>
    <w:qFormat/>
    <w:rsid w:val="000A4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4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4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0A4DA6"/>
    <w:rPr>
      <w:color w:val="0000FF"/>
      <w:u w:val="single"/>
    </w:rPr>
  </w:style>
  <w:style w:type="paragraph" w:styleId="a4">
    <w:name w:val="header"/>
    <w:basedOn w:val="a"/>
    <w:link w:val="a5"/>
    <w:unhideWhenUsed/>
    <w:rsid w:val="000A4DA6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qFormat/>
    <w:rsid w:val="000A4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0A4DA6"/>
  </w:style>
  <w:style w:type="paragraph" w:styleId="a7">
    <w:name w:val="List Paragraph"/>
    <w:basedOn w:val="a"/>
    <w:qFormat/>
    <w:rsid w:val="000A4DA6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paragraph" w:styleId="a8">
    <w:name w:val="Balloon Text"/>
    <w:basedOn w:val="a"/>
    <w:link w:val="a9"/>
    <w:unhideWhenUsed/>
    <w:qFormat/>
    <w:rsid w:val="000A4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qFormat/>
    <w:rsid w:val="000A4D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0A4DA6"/>
  </w:style>
  <w:style w:type="paragraph" w:styleId="aa">
    <w:name w:val="Title"/>
    <w:basedOn w:val="a"/>
    <w:link w:val="ab"/>
    <w:qFormat/>
    <w:rsid w:val="000A4DA6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0A4D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rsid w:val="000A4DA6"/>
    <w:pPr>
      <w:widowControl/>
      <w:autoSpaceDE/>
      <w:autoSpaceDN/>
      <w:adjustRightInd/>
      <w:spacing w:line="240" w:lineRule="auto"/>
      <w:ind w:firstLin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A4D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0A4DA6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0A4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0A4DA6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rsid w:val="000A4DA6"/>
    <w:rPr>
      <w:rFonts w:ascii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0A4D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qFormat/>
    <w:rsid w:val="000A4DA6"/>
    <w:rPr>
      <w:rFonts w:ascii="Calibri" w:eastAsia="Times New Roman" w:hAnsi="Calibri" w:cs="Times New Roman"/>
      <w:lang w:eastAsia="ru-RU"/>
    </w:rPr>
  </w:style>
  <w:style w:type="character" w:customStyle="1" w:styleId="af3">
    <w:name w:val="Гипертекстовая ссылка"/>
    <w:rsid w:val="000A4DA6"/>
    <w:rPr>
      <w:color w:val="008000"/>
    </w:rPr>
  </w:style>
  <w:style w:type="character" w:customStyle="1" w:styleId="af4">
    <w:name w:val="Цветовое выделение"/>
    <w:rsid w:val="000A4DA6"/>
    <w:rPr>
      <w:b/>
      <w:color w:val="000080"/>
    </w:rPr>
  </w:style>
  <w:style w:type="paragraph" w:customStyle="1" w:styleId="af5">
    <w:name w:val="Заголовок статьи"/>
    <w:basedOn w:val="a"/>
    <w:next w:val="a"/>
    <w:rsid w:val="000A4DA6"/>
    <w:pPr>
      <w:widowControl/>
      <w:spacing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rsid w:val="000A4DA6"/>
    <w:pPr>
      <w:widowControl/>
      <w:spacing w:line="240" w:lineRule="auto"/>
      <w:ind w:left="170" w:firstLine="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7">
    <w:name w:val="Не вступил в силу"/>
    <w:rsid w:val="000A4DA6"/>
    <w:rPr>
      <w:b/>
      <w:color w:val="008080"/>
    </w:rPr>
  </w:style>
  <w:style w:type="paragraph" w:customStyle="1" w:styleId="ConsPlusCell">
    <w:name w:val="ConsPlusCell"/>
    <w:uiPriority w:val="99"/>
    <w:qFormat/>
    <w:rsid w:val="000A4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"/>
    <w:basedOn w:val="a"/>
    <w:rsid w:val="000A4DA6"/>
    <w:pPr>
      <w:widowControl/>
      <w:autoSpaceDE/>
      <w:autoSpaceDN/>
      <w:adjustRightInd/>
      <w:spacing w:after="160" w:line="240" w:lineRule="exact"/>
      <w:ind w:firstLine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0A4DA6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f9">
    <w:name w:val="Body Text Indent"/>
    <w:aliases w:val="Нумерованный список !!,Основной текст 1,Надин стиль,Основной текст без отступа"/>
    <w:basedOn w:val="a"/>
    <w:link w:val="afa"/>
    <w:rsid w:val="000A4DA6"/>
    <w:pPr>
      <w:widowControl/>
      <w:autoSpaceDE/>
      <w:autoSpaceDN/>
      <w:adjustRightInd/>
      <w:spacing w:line="240" w:lineRule="auto"/>
      <w:ind w:left="180" w:firstLine="0"/>
      <w:jc w:val="both"/>
    </w:pPr>
    <w:rPr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aliases w:val="Нумерованный список !! Знак1,Основной текст 1 Знак1,Надин стиль Знак1,Основной текст без отступа Знак1"/>
    <w:basedOn w:val="a0"/>
    <w:link w:val="af9"/>
    <w:rsid w:val="000A4D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qFormat/>
    <w:rsid w:val="000A4DA6"/>
    <w:pPr>
      <w:widowControl/>
      <w:autoSpaceDE/>
      <w:autoSpaceDN/>
      <w:adjustRightInd/>
      <w:spacing w:line="240" w:lineRule="auto"/>
      <w:ind w:left="180" w:firstLine="540"/>
      <w:jc w:val="both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qFormat/>
    <w:rsid w:val="000A4D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Body Text"/>
    <w:basedOn w:val="a"/>
    <w:link w:val="afc"/>
    <w:rsid w:val="000A4DA6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fc">
    <w:name w:val="Основной текст Знак"/>
    <w:basedOn w:val="a0"/>
    <w:link w:val="afb"/>
    <w:qFormat/>
    <w:rsid w:val="000A4DA6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qFormat/>
    <w:rsid w:val="000A4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4D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rsid w:val="000A4DA6"/>
    <w:rPr>
      <w:color w:val="800080"/>
      <w:u w:val="single"/>
    </w:rPr>
  </w:style>
  <w:style w:type="paragraph" w:customStyle="1" w:styleId="Standard">
    <w:name w:val="Standard"/>
    <w:rsid w:val="000A4D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e">
    <w:name w:val="Normal (Web)"/>
    <w:basedOn w:val="a"/>
    <w:qFormat/>
    <w:rsid w:val="000A4DA6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table" w:styleId="aff">
    <w:name w:val="Table Grid"/>
    <w:basedOn w:val="a1"/>
    <w:uiPriority w:val="59"/>
    <w:rsid w:val="000A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4DA6"/>
    <w:pPr>
      <w:spacing w:line="326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A4DA6"/>
    <w:pPr>
      <w:spacing w:line="326" w:lineRule="exact"/>
      <w:ind w:firstLine="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A4DA6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0A4DA6"/>
    <w:pPr>
      <w:spacing w:line="326" w:lineRule="exact"/>
      <w:ind w:firstLine="768"/>
    </w:pPr>
    <w:rPr>
      <w:sz w:val="24"/>
      <w:szCs w:val="24"/>
    </w:rPr>
  </w:style>
  <w:style w:type="paragraph" w:customStyle="1" w:styleId="12">
    <w:name w:val="Основной текст1"/>
    <w:basedOn w:val="a"/>
    <w:qFormat/>
    <w:rsid w:val="000A4DA6"/>
    <w:pPr>
      <w:shd w:val="clear" w:color="auto" w:fill="FFFFFF"/>
      <w:suppressAutoHyphens/>
      <w:autoSpaceDE/>
      <w:autoSpaceDN/>
      <w:adjustRightInd/>
      <w:spacing w:before="360" w:after="900" w:line="240" w:lineRule="auto"/>
      <w:ind w:firstLine="0"/>
      <w:jc w:val="both"/>
    </w:pPr>
    <w:rPr>
      <w:b/>
      <w:bCs/>
      <w:kern w:val="1"/>
      <w:sz w:val="26"/>
      <w:szCs w:val="26"/>
      <w:lang w:eastAsia="zh-CN" w:bidi="hi-IN"/>
    </w:rPr>
  </w:style>
  <w:style w:type="paragraph" w:customStyle="1" w:styleId="aff0">
    <w:name w:val="Нормальный (таблица)"/>
    <w:basedOn w:val="a"/>
    <w:rsid w:val="000A4DA6"/>
    <w:pPr>
      <w:suppressAutoHyphens/>
      <w:autoSpaceDE/>
      <w:autoSpaceDN/>
      <w:adjustRightInd/>
      <w:spacing w:line="240" w:lineRule="auto"/>
      <w:ind w:firstLine="0"/>
      <w:jc w:val="both"/>
    </w:pPr>
    <w:rPr>
      <w:rFonts w:ascii="Arial" w:eastAsia="font296" w:hAnsi="Arial" w:cs="Arial"/>
      <w:kern w:val="1"/>
      <w:sz w:val="26"/>
      <w:szCs w:val="26"/>
      <w:lang w:bidi="hi-IN"/>
    </w:rPr>
  </w:style>
  <w:style w:type="paragraph" w:customStyle="1" w:styleId="aff1">
    <w:name w:val="Прижатый влево"/>
    <w:basedOn w:val="a"/>
    <w:rsid w:val="000A4DA6"/>
    <w:pPr>
      <w:suppressAutoHyphens/>
      <w:autoSpaceDE/>
      <w:autoSpaceDN/>
      <w:adjustRightInd/>
      <w:spacing w:line="240" w:lineRule="auto"/>
      <w:ind w:firstLine="0"/>
    </w:pPr>
    <w:rPr>
      <w:rFonts w:ascii="Arial" w:eastAsia="font296" w:hAnsi="Arial" w:cs="Arial"/>
      <w:kern w:val="1"/>
      <w:sz w:val="26"/>
      <w:szCs w:val="26"/>
      <w:lang w:bidi="hi-IN"/>
    </w:rPr>
  </w:style>
  <w:style w:type="paragraph" w:customStyle="1" w:styleId="13">
    <w:name w:val="Абзац списка1"/>
    <w:basedOn w:val="a"/>
    <w:rsid w:val="000A4DA6"/>
    <w:pPr>
      <w:widowControl/>
      <w:suppressAutoHyphens/>
      <w:autoSpaceDE/>
      <w:autoSpaceDN/>
      <w:adjustRightInd/>
      <w:spacing w:after="200" w:line="276" w:lineRule="auto"/>
      <w:ind w:left="720" w:firstLine="0"/>
    </w:pPr>
    <w:rPr>
      <w:rFonts w:ascii="Calibri" w:hAnsi="Calibri" w:cs="Calibri"/>
      <w:lang w:eastAsia="zh-CN"/>
    </w:rPr>
  </w:style>
  <w:style w:type="paragraph" w:customStyle="1" w:styleId="14">
    <w:name w:val="Без интервала1"/>
    <w:rsid w:val="000A4DA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0">
    <w:name w:val="Заголовок 11"/>
    <w:basedOn w:val="a"/>
    <w:link w:val="110"/>
    <w:uiPriority w:val="99"/>
    <w:qFormat/>
    <w:rsid w:val="000A4DA6"/>
    <w:pPr>
      <w:keepNext/>
      <w:widowControl/>
      <w:autoSpaceDE/>
      <w:autoSpaceDN/>
      <w:adjustRightInd/>
      <w:spacing w:line="240" w:lineRule="auto"/>
      <w:ind w:firstLine="0"/>
      <w:outlineLvl w:val="0"/>
    </w:pPr>
    <w:rPr>
      <w:color w:val="00000A"/>
      <w:sz w:val="28"/>
      <w:szCs w:val="20"/>
    </w:rPr>
  </w:style>
  <w:style w:type="character" w:styleId="aff2">
    <w:name w:val="Strong"/>
    <w:uiPriority w:val="22"/>
    <w:qFormat/>
    <w:rsid w:val="000A4DA6"/>
    <w:rPr>
      <w:b/>
      <w:bCs/>
      <w:i/>
      <w:iCs/>
      <w:sz w:val="28"/>
      <w:szCs w:val="28"/>
      <w:lang w:val="en-GB" w:eastAsia="ar-SA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0A4DA6"/>
    <w:pPr>
      <w:tabs>
        <w:tab w:val="center" w:pos="4153"/>
        <w:tab w:val="right" w:pos="8306"/>
      </w:tabs>
      <w:spacing w:line="240" w:lineRule="auto"/>
      <w:ind w:firstLine="0"/>
    </w:pPr>
    <w:rPr>
      <w:rFonts w:ascii="Liberation Serif" w:hAnsi="Liberation Serif"/>
      <w:sz w:val="20"/>
      <w:szCs w:val="20"/>
    </w:rPr>
  </w:style>
  <w:style w:type="paragraph" w:customStyle="1" w:styleId="c7e0e3eeebeee2eeea1">
    <w:name w:val="Зc7аe0гe3оeeлebоeeвe2оeeкea 1"/>
    <w:basedOn w:val="a"/>
    <w:uiPriority w:val="99"/>
    <w:rsid w:val="000A4DA6"/>
    <w:pPr>
      <w:keepNext/>
      <w:spacing w:line="240" w:lineRule="auto"/>
      <w:ind w:firstLine="0"/>
    </w:pPr>
    <w:rPr>
      <w:rFonts w:hAnsi="Liberation Serif"/>
      <w:sz w:val="28"/>
      <w:szCs w:val="28"/>
    </w:rPr>
  </w:style>
  <w:style w:type="character" w:customStyle="1" w:styleId="aff3">
    <w:name w:val="Основной текст_"/>
    <w:qFormat/>
    <w:rsid w:val="000A4DA6"/>
    <w:rPr>
      <w:sz w:val="27"/>
      <w:szCs w:val="27"/>
      <w:shd w:val="clear" w:color="auto" w:fill="FFFFFF"/>
    </w:rPr>
  </w:style>
  <w:style w:type="character" w:customStyle="1" w:styleId="ConsPlusNormal0">
    <w:name w:val="ConsPlusNormal Знак"/>
    <w:link w:val="ConsPlusNormal0"/>
    <w:qFormat/>
    <w:locked/>
    <w:rsid w:val="000A4DA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ListLabel1">
    <w:name w:val="ListLabel 1"/>
    <w:qFormat/>
    <w:rsid w:val="000A4DA6"/>
    <w:rPr>
      <w:rFonts w:ascii="Times New Roman" w:hAnsi="Times New Roman"/>
      <w:b w:val="0"/>
      <w:bCs w:val="0"/>
      <w:sz w:val="28"/>
    </w:rPr>
  </w:style>
  <w:style w:type="character" w:customStyle="1" w:styleId="ListLabel2">
    <w:name w:val="ListLabel 2"/>
    <w:qFormat/>
    <w:rsid w:val="000A4DA6"/>
    <w:rPr>
      <w:rFonts w:ascii="Times New Roman" w:hAnsi="Times New Roman"/>
      <w:b/>
      <w:sz w:val="28"/>
    </w:rPr>
  </w:style>
  <w:style w:type="character" w:customStyle="1" w:styleId="ListLabel3">
    <w:name w:val="ListLabel 3"/>
    <w:qFormat/>
    <w:rsid w:val="000A4DA6"/>
    <w:rPr>
      <w:b/>
      <w:bCs/>
      <w:sz w:val="28"/>
    </w:rPr>
  </w:style>
  <w:style w:type="character" w:customStyle="1" w:styleId="ListLabel4">
    <w:name w:val="ListLabel 4"/>
    <w:qFormat/>
    <w:rsid w:val="000A4DA6"/>
    <w:rPr>
      <w:b/>
      <w:bCs/>
      <w:sz w:val="28"/>
    </w:rPr>
  </w:style>
  <w:style w:type="character" w:customStyle="1" w:styleId="ListLabel5">
    <w:name w:val="ListLabel 5"/>
    <w:qFormat/>
    <w:rsid w:val="000A4DA6"/>
    <w:rPr>
      <w:b/>
      <w:bCs/>
      <w:sz w:val="28"/>
    </w:rPr>
  </w:style>
  <w:style w:type="character" w:customStyle="1" w:styleId="ListLabel6">
    <w:name w:val="ListLabel 6"/>
    <w:qFormat/>
    <w:rsid w:val="000A4DA6"/>
    <w:rPr>
      <w:rFonts w:cs="Courier New"/>
    </w:rPr>
  </w:style>
  <w:style w:type="character" w:customStyle="1" w:styleId="ListLabel7">
    <w:name w:val="ListLabel 7"/>
    <w:qFormat/>
    <w:rsid w:val="000A4DA6"/>
    <w:rPr>
      <w:rFonts w:cs="Courier New"/>
    </w:rPr>
  </w:style>
  <w:style w:type="character" w:customStyle="1" w:styleId="ListLabel8">
    <w:name w:val="ListLabel 8"/>
    <w:qFormat/>
    <w:rsid w:val="000A4DA6"/>
    <w:rPr>
      <w:rFonts w:cs="Courier New"/>
    </w:rPr>
  </w:style>
  <w:style w:type="character" w:customStyle="1" w:styleId="ListLabel9">
    <w:name w:val="ListLabel 9"/>
    <w:qFormat/>
    <w:rsid w:val="000A4DA6"/>
    <w:rPr>
      <w:color w:val="00000A"/>
      <w:sz w:val="28"/>
    </w:rPr>
  </w:style>
  <w:style w:type="character" w:customStyle="1" w:styleId="ListLabel10">
    <w:name w:val="ListLabel 10"/>
    <w:qFormat/>
    <w:rsid w:val="000A4DA6"/>
    <w:rPr>
      <w:rFonts w:cs="Courier New"/>
    </w:rPr>
  </w:style>
  <w:style w:type="character" w:customStyle="1" w:styleId="ListLabel11">
    <w:name w:val="ListLabel 11"/>
    <w:qFormat/>
    <w:rsid w:val="000A4DA6"/>
    <w:rPr>
      <w:rFonts w:cs="Courier New"/>
    </w:rPr>
  </w:style>
  <w:style w:type="character" w:customStyle="1" w:styleId="ListLabel12">
    <w:name w:val="ListLabel 12"/>
    <w:qFormat/>
    <w:rsid w:val="000A4DA6"/>
    <w:rPr>
      <w:rFonts w:cs="Courier New"/>
    </w:rPr>
  </w:style>
  <w:style w:type="character" w:customStyle="1" w:styleId="ListLabel13">
    <w:name w:val="ListLabel 13"/>
    <w:qFormat/>
    <w:rsid w:val="000A4DA6"/>
    <w:rPr>
      <w:rFonts w:cs="Courier New"/>
    </w:rPr>
  </w:style>
  <w:style w:type="character" w:customStyle="1" w:styleId="ListLabel14">
    <w:name w:val="ListLabel 14"/>
    <w:qFormat/>
    <w:rsid w:val="000A4DA6"/>
    <w:rPr>
      <w:rFonts w:cs="Courier New"/>
    </w:rPr>
  </w:style>
  <w:style w:type="character" w:customStyle="1" w:styleId="ListLabel15">
    <w:name w:val="ListLabel 15"/>
    <w:qFormat/>
    <w:rsid w:val="000A4DA6"/>
    <w:rPr>
      <w:rFonts w:cs="Courier New"/>
    </w:rPr>
  </w:style>
  <w:style w:type="character" w:customStyle="1" w:styleId="-">
    <w:name w:val="Интернет-ссылка"/>
    <w:rsid w:val="000A4DA6"/>
    <w:rPr>
      <w:color w:val="000080"/>
      <w:u w:val="single"/>
    </w:rPr>
  </w:style>
  <w:style w:type="character" w:customStyle="1" w:styleId="ListLabel16">
    <w:name w:val="ListLabel 16"/>
    <w:qFormat/>
    <w:rsid w:val="000A4DA6"/>
    <w:rPr>
      <w:rFonts w:ascii="Times New Roman" w:hAnsi="Times New Roman"/>
      <w:b w:val="0"/>
      <w:bCs w:val="0"/>
      <w:sz w:val="28"/>
    </w:rPr>
  </w:style>
  <w:style w:type="character" w:customStyle="1" w:styleId="ListLabel17">
    <w:name w:val="ListLabel 17"/>
    <w:qFormat/>
    <w:rsid w:val="000A4DA6"/>
    <w:rPr>
      <w:rFonts w:ascii="Times New Roman" w:hAnsi="Times New Roman"/>
      <w:b/>
      <w:sz w:val="28"/>
    </w:rPr>
  </w:style>
  <w:style w:type="character" w:customStyle="1" w:styleId="ListLabel18">
    <w:name w:val="ListLabel 18"/>
    <w:qFormat/>
    <w:rsid w:val="000A4DA6"/>
    <w:rPr>
      <w:rFonts w:ascii="Times New Roman CYR" w:hAnsi="Times New Roman CYR" w:cs="Symbol"/>
      <w:sz w:val="28"/>
    </w:rPr>
  </w:style>
  <w:style w:type="character" w:customStyle="1" w:styleId="ListLabel19">
    <w:name w:val="ListLabel 19"/>
    <w:qFormat/>
    <w:rsid w:val="000A4DA6"/>
    <w:rPr>
      <w:rFonts w:ascii="Times New Roman CYR" w:hAnsi="Times New Roman CYR" w:cs="Symbol"/>
      <w:sz w:val="28"/>
    </w:rPr>
  </w:style>
  <w:style w:type="character" w:customStyle="1" w:styleId="ListLabel20">
    <w:name w:val="ListLabel 20"/>
    <w:qFormat/>
    <w:rsid w:val="000A4DA6"/>
    <w:rPr>
      <w:rFonts w:cs="Courier New"/>
    </w:rPr>
  </w:style>
  <w:style w:type="character" w:customStyle="1" w:styleId="ListLabel21">
    <w:name w:val="ListLabel 21"/>
    <w:qFormat/>
    <w:rsid w:val="000A4DA6"/>
    <w:rPr>
      <w:rFonts w:cs="Wingdings"/>
    </w:rPr>
  </w:style>
  <w:style w:type="character" w:customStyle="1" w:styleId="ListLabel22">
    <w:name w:val="ListLabel 22"/>
    <w:qFormat/>
    <w:rsid w:val="000A4DA6"/>
    <w:rPr>
      <w:rFonts w:cs="Symbol"/>
    </w:rPr>
  </w:style>
  <w:style w:type="character" w:customStyle="1" w:styleId="ListLabel23">
    <w:name w:val="ListLabel 23"/>
    <w:qFormat/>
    <w:rsid w:val="000A4DA6"/>
    <w:rPr>
      <w:rFonts w:cs="Courier New"/>
    </w:rPr>
  </w:style>
  <w:style w:type="character" w:customStyle="1" w:styleId="ListLabel24">
    <w:name w:val="ListLabel 24"/>
    <w:qFormat/>
    <w:rsid w:val="000A4DA6"/>
    <w:rPr>
      <w:rFonts w:cs="Wingdings"/>
    </w:rPr>
  </w:style>
  <w:style w:type="character" w:customStyle="1" w:styleId="ListLabel25">
    <w:name w:val="ListLabel 25"/>
    <w:qFormat/>
    <w:rsid w:val="000A4DA6"/>
    <w:rPr>
      <w:rFonts w:cs="Symbol"/>
    </w:rPr>
  </w:style>
  <w:style w:type="character" w:customStyle="1" w:styleId="ListLabel26">
    <w:name w:val="ListLabel 26"/>
    <w:qFormat/>
    <w:rsid w:val="000A4DA6"/>
    <w:rPr>
      <w:rFonts w:cs="Courier New"/>
    </w:rPr>
  </w:style>
  <w:style w:type="character" w:customStyle="1" w:styleId="ListLabel27">
    <w:name w:val="ListLabel 27"/>
    <w:qFormat/>
    <w:rsid w:val="000A4DA6"/>
    <w:rPr>
      <w:rFonts w:cs="Wingdings"/>
    </w:rPr>
  </w:style>
  <w:style w:type="character" w:customStyle="1" w:styleId="ListLabel28">
    <w:name w:val="ListLabel 28"/>
    <w:qFormat/>
    <w:rsid w:val="000A4DA6"/>
    <w:rPr>
      <w:color w:val="00000A"/>
      <w:sz w:val="28"/>
    </w:rPr>
  </w:style>
  <w:style w:type="character" w:customStyle="1" w:styleId="ListLabel29">
    <w:name w:val="ListLabel 29"/>
    <w:qFormat/>
    <w:rsid w:val="000A4DA6"/>
    <w:rPr>
      <w:rFonts w:ascii="Times New Roman CYR" w:hAnsi="Times New Roman CYR" w:cs="Symbol"/>
      <w:sz w:val="28"/>
    </w:rPr>
  </w:style>
  <w:style w:type="character" w:customStyle="1" w:styleId="ListLabel30">
    <w:name w:val="ListLabel 30"/>
    <w:qFormat/>
    <w:rsid w:val="000A4DA6"/>
    <w:rPr>
      <w:rFonts w:cs="Courier New"/>
    </w:rPr>
  </w:style>
  <w:style w:type="character" w:customStyle="1" w:styleId="ListLabel31">
    <w:name w:val="ListLabel 31"/>
    <w:qFormat/>
    <w:rsid w:val="000A4DA6"/>
    <w:rPr>
      <w:rFonts w:cs="Wingdings"/>
    </w:rPr>
  </w:style>
  <w:style w:type="character" w:customStyle="1" w:styleId="ListLabel32">
    <w:name w:val="ListLabel 32"/>
    <w:qFormat/>
    <w:rsid w:val="000A4DA6"/>
    <w:rPr>
      <w:rFonts w:cs="Symbol"/>
    </w:rPr>
  </w:style>
  <w:style w:type="character" w:customStyle="1" w:styleId="ListLabel33">
    <w:name w:val="ListLabel 33"/>
    <w:qFormat/>
    <w:rsid w:val="000A4DA6"/>
    <w:rPr>
      <w:rFonts w:cs="Courier New"/>
    </w:rPr>
  </w:style>
  <w:style w:type="character" w:customStyle="1" w:styleId="ListLabel34">
    <w:name w:val="ListLabel 34"/>
    <w:qFormat/>
    <w:rsid w:val="000A4DA6"/>
    <w:rPr>
      <w:rFonts w:cs="Wingdings"/>
    </w:rPr>
  </w:style>
  <w:style w:type="character" w:customStyle="1" w:styleId="ListLabel35">
    <w:name w:val="ListLabel 35"/>
    <w:qFormat/>
    <w:rsid w:val="000A4DA6"/>
    <w:rPr>
      <w:rFonts w:cs="Symbol"/>
    </w:rPr>
  </w:style>
  <w:style w:type="character" w:customStyle="1" w:styleId="ListLabel36">
    <w:name w:val="ListLabel 36"/>
    <w:qFormat/>
    <w:rsid w:val="000A4DA6"/>
    <w:rPr>
      <w:rFonts w:cs="Courier New"/>
    </w:rPr>
  </w:style>
  <w:style w:type="character" w:customStyle="1" w:styleId="ListLabel37">
    <w:name w:val="ListLabel 37"/>
    <w:qFormat/>
    <w:rsid w:val="000A4DA6"/>
    <w:rPr>
      <w:rFonts w:cs="Wingdings"/>
    </w:rPr>
  </w:style>
  <w:style w:type="character" w:customStyle="1" w:styleId="ListLabel38">
    <w:name w:val="ListLabel 38"/>
    <w:qFormat/>
    <w:rsid w:val="000A4DA6"/>
    <w:rPr>
      <w:rFonts w:ascii="Times New Roman CYR" w:hAnsi="Times New Roman CYR" w:cs="Symbol"/>
      <w:sz w:val="28"/>
    </w:rPr>
  </w:style>
  <w:style w:type="character" w:customStyle="1" w:styleId="ListLabel39">
    <w:name w:val="ListLabel 39"/>
    <w:qFormat/>
    <w:rsid w:val="000A4DA6"/>
    <w:rPr>
      <w:rFonts w:cs="Courier New"/>
    </w:rPr>
  </w:style>
  <w:style w:type="character" w:customStyle="1" w:styleId="ListLabel40">
    <w:name w:val="ListLabel 40"/>
    <w:qFormat/>
    <w:rsid w:val="000A4DA6"/>
    <w:rPr>
      <w:rFonts w:cs="Wingdings"/>
    </w:rPr>
  </w:style>
  <w:style w:type="character" w:customStyle="1" w:styleId="ListLabel41">
    <w:name w:val="ListLabel 41"/>
    <w:qFormat/>
    <w:rsid w:val="000A4DA6"/>
    <w:rPr>
      <w:rFonts w:cs="Symbol"/>
    </w:rPr>
  </w:style>
  <w:style w:type="character" w:customStyle="1" w:styleId="ListLabel42">
    <w:name w:val="ListLabel 42"/>
    <w:qFormat/>
    <w:rsid w:val="000A4DA6"/>
    <w:rPr>
      <w:rFonts w:cs="Courier New"/>
    </w:rPr>
  </w:style>
  <w:style w:type="character" w:customStyle="1" w:styleId="ListLabel43">
    <w:name w:val="ListLabel 43"/>
    <w:qFormat/>
    <w:rsid w:val="000A4DA6"/>
    <w:rPr>
      <w:rFonts w:cs="Wingdings"/>
    </w:rPr>
  </w:style>
  <w:style w:type="character" w:customStyle="1" w:styleId="ListLabel44">
    <w:name w:val="ListLabel 44"/>
    <w:qFormat/>
    <w:rsid w:val="000A4DA6"/>
    <w:rPr>
      <w:rFonts w:cs="Symbol"/>
    </w:rPr>
  </w:style>
  <w:style w:type="character" w:customStyle="1" w:styleId="ListLabel45">
    <w:name w:val="ListLabel 45"/>
    <w:qFormat/>
    <w:rsid w:val="000A4DA6"/>
    <w:rPr>
      <w:rFonts w:cs="Courier New"/>
    </w:rPr>
  </w:style>
  <w:style w:type="character" w:customStyle="1" w:styleId="ListLabel46">
    <w:name w:val="ListLabel 46"/>
    <w:qFormat/>
    <w:rsid w:val="000A4DA6"/>
    <w:rPr>
      <w:rFonts w:cs="Wingdings"/>
    </w:rPr>
  </w:style>
  <w:style w:type="character" w:customStyle="1" w:styleId="ListLabel47">
    <w:name w:val="ListLabel 47"/>
    <w:qFormat/>
    <w:rsid w:val="000A4DA6"/>
    <w:rPr>
      <w:rFonts w:ascii="Times New Roman" w:hAnsi="Times New Roman"/>
      <w:b w:val="0"/>
      <w:bCs w:val="0"/>
      <w:sz w:val="28"/>
    </w:rPr>
  </w:style>
  <w:style w:type="character" w:customStyle="1" w:styleId="ListLabel48">
    <w:name w:val="ListLabel 48"/>
    <w:qFormat/>
    <w:rsid w:val="000A4DA6"/>
    <w:rPr>
      <w:rFonts w:ascii="Times New Roman" w:hAnsi="Times New Roman"/>
      <w:b/>
      <w:sz w:val="28"/>
    </w:rPr>
  </w:style>
  <w:style w:type="character" w:customStyle="1" w:styleId="ListLabel49">
    <w:name w:val="ListLabel 49"/>
    <w:qFormat/>
    <w:rsid w:val="000A4DA6"/>
    <w:rPr>
      <w:rFonts w:ascii="Times New Roman CYR" w:hAnsi="Times New Roman CYR" w:cs="Symbol"/>
      <w:sz w:val="28"/>
    </w:rPr>
  </w:style>
  <w:style w:type="character" w:customStyle="1" w:styleId="ListLabel50">
    <w:name w:val="ListLabel 50"/>
    <w:qFormat/>
    <w:rsid w:val="000A4DA6"/>
    <w:rPr>
      <w:rFonts w:ascii="Times New Roman CYR" w:hAnsi="Times New Roman CYR" w:cs="Symbol"/>
      <w:sz w:val="28"/>
    </w:rPr>
  </w:style>
  <w:style w:type="character" w:customStyle="1" w:styleId="ListLabel51">
    <w:name w:val="ListLabel 51"/>
    <w:qFormat/>
    <w:rsid w:val="000A4DA6"/>
    <w:rPr>
      <w:rFonts w:cs="Courier New"/>
    </w:rPr>
  </w:style>
  <w:style w:type="character" w:customStyle="1" w:styleId="ListLabel52">
    <w:name w:val="ListLabel 52"/>
    <w:qFormat/>
    <w:rsid w:val="000A4DA6"/>
    <w:rPr>
      <w:rFonts w:cs="Wingdings"/>
    </w:rPr>
  </w:style>
  <w:style w:type="character" w:customStyle="1" w:styleId="ListLabel53">
    <w:name w:val="ListLabel 53"/>
    <w:qFormat/>
    <w:rsid w:val="000A4DA6"/>
    <w:rPr>
      <w:rFonts w:cs="Symbol"/>
    </w:rPr>
  </w:style>
  <w:style w:type="character" w:customStyle="1" w:styleId="ListLabel54">
    <w:name w:val="ListLabel 54"/>
    <w:qFormat/>
    <w:rsid w:val="000A4DA6"/>
    <w:rPr>
      <w:rFonts w:cs="Courier New"/>
    </w:rPr>
  </w:style>
  <w:style w:type="character" w:customStyle="1" w:styleId="ListLabel55">
    <w:name w:val="ListLabel 55"/>
    <w:qFormat/>
    <w:rsid w:val="000A4DA6"/>
    <w:rPr>
      <w:rFonts w:cs="Wingdings"/>
    </w:rPr>
  </w:style>
  <w:style w:type="character" w:customStyle="1" w:styleId="ListLabel56">
    <w:name w:val="ListLabel 56"/>
    <w:qFormat/>
    <w:rsid w:val="000A4DA6"/>
    <w:rPr>
      <w:rFonts w:cs="Symbol"/>
    </w:rPr>
  </w:style>
  <w:style w:type="character" w:customStyle="1" w:styleId="ListLabel57">
    <w:name w:val="ListLabel 57"/>
    <w:qFormat/>
    <w:rsid w:val="000A4DA6"/>
    <w:rPr>
      <w:rFonts w:cs="Courier New"/>
    </w:rPr>
  </w:style>
  <w:style w:type="character" w:customStyle="1" w:styleId="ListLabel58">
    <w:name w:val="ListLabel 58"/>
    <w:qFormat/>
    <w:rsid w:val="000A4DA6"/>
    <w:rPr>
      <w:rFonts w:cs="Wingdings"/>
    </w:rPr>
  </w:style>
  <w:style w:type="character" w:customStyle="1" w:styleId="ListLabel59">
    <w:name w:val="ListLabel 59"/>
    <w:qFormat/>
    <w:rsid w:val="000A4DA6"/>
    <w:rPr>
      <w:color w:val="00000A"/>
      <w:sz w:val="28"/>
    </w:rPr>
  </w:style>
  <w:style w:type="character" w:customStyle="1" w:styleId="ListLabel60">
    <w:name w:val="ListLabel 60"/>
    <w:qFormat/>
    <w:rsid w:val="000A4DA6"/>
    <w:rPr>
      <w:rFonts w:ascii="Times New Roman CYR" w:hAnsi="Times New Roman CYR" w:cs="Symbol"/>
      <w:sz w:val="28"/>
    </w:rPr>
  </w:style>
  <w:style w:type="character" w:customStyle="1" w:styleId="ListLabel61">
    <w:name w:val="ListLabel 61"/>
    <w:qFormat/>
    <w:rsid w:val="000A4DA6"/>
    <w:rPr>
      <w:rFonts w:cs="Courier New"/>
    </w:rPr>
  </w:style>
  <w:style w:type="character" w:customStyle="1" w:styleId="ListLabel62">
    <w:name w:val="ListLabel 62"/>
    <w:qFormat/>
    <w:rsid w:val="000A4DA6"/>
    <w:rPr>
      <w:rFonts w:cs="Wingdings"/>
    </w:rPr>
  </w:style>
  <w:style w:type="character" w:customStyle="1" w:styleId="ListLabel63">
    <w:name w:val="ListLabel 63"/>
    <w:qFormat/>
    <w:rsid w:val="000A4DA6"/>
    <w:rPr>
      <w:rFonts w:cs="Symbol"/>
    </w:rPr>
  </w:style>
  <w:style w:type="character" w:customStyle="1" w:styleId="ListLabel64">
    <w:name w:val="ListLabel 64"/>
    <w:qFormat/>
    <w:rsid w:val="000A4DA6"/>
    <w:rPr>
      <w:rFonts w:cs="Courier New"/>
    </w:rPr>
  </w:style>
  <w:style w:type="character" w:customStyle="1" w:styleId="ListLabel65">
    <w:name w:val="ListLabel 65"/>
    <w:qFormat/>
    <w:rsid w:val="000A4DA6"/>
    <w:rPr>
      <w:rFonts w:cs="Wingdings"/>
    </w:rPr>
  </w:style>
  <w:style w:type="character" w:customStyle="1" w:styleId="ListLabel66">
    <w:name w:val="ListLabel 66"/>
    <w:qFormat/>
    <w:rsid w:val="000A4DA6"/>
    <w:rPr>
      <w:rFonts w:cs="Symbol"/>
    </w:rPr>
  </w:style>
  <w:style w:type="character" w:customStyle="1" w:styleId="ListLabel67">
    <w:name w:val="ListLabel 67"/>
    <w:qFormat/>
    <w:rsid w:val="000A4DA6"/>
    <w:rPr>
      <w:rFonts w:cs="Courier New"/>
    </w:rPr>
  </w:style>
  <w:style w:type="character" w:customStyle="1" w:styleId="ListLabel68">
    <w:name w:val="ListLabel 68"/>
    <w:qFormat/>
    <w:rsid w:val="000A4DA6"/>
    <w:rPr>
      <w:rFonts w:cs="Wingdings"/>
    </w:rPr>
  </w:style>
  <w:style w:type="character" w:customStyle="1" w:styleId="ListLabel69">
    <w:name w:val="ListLabel 69"/>
    <w:qFormat/>
    <w:rsid w:val="000A4DA6"/>
    <w:rPr>
      <w:rFonts w:ascii="Times New Roman CYR" w:hAnsi="Times New Roman CYR" w:cs="Symbol"/>
      <w:sz w:val="28"/>
    </w:rPr>
  </w:style>
  <w:style w:type="character" w:customStyle="1" w:styleId="ListLabel70">
    <w:name w:val="ListLabel 70"/>
    <w:qFormat/>
    <w:rsid w:val="000A4DA6"/>
    <w:rPr>
      <w:rFonts w:cs="Courier New"/>
    </w:rPr>
  </w:style>
  <w:style w:type="character" w:customStyle="1" w:styleId="ListLabel71">
    <w:name w:val="ListLabel 71"/>
    <w:qFormat/>
    <w:rsid w:val="000A4DA6"/>
    <w:rPr>
      <w:rFonts w:cs="Wingdings"/>
    </w:rPr>
  </w:style>
  <w:style w:type="character" w:customStyle="1" w:styleId="ListLabel72">
    <w:name w:val="ListLabel 72"/>
    <w:qFormat/>
    <w:rsid w:val="000A4DA6"/>
    <w:rPr>
      <w:rFonts w:cs="Symbol"/>
    </w:rPr>
  </w:style>
  <w:style w:type="character" w:customStyle="1" w:styleId="ListLabel73">
    <w:name w:val="ListLabel 73"/>
    <w:qFormat/>
    <w:rsid w:val="000A4DA6"/>
    <w:rPr>
      <w:rFonts w:cs="Courier New"/>
    </w:rPr>
  </w:style>
  <w:style w:type="character" w:customStyle="1" w:styleId="ListLabel74">
    <w:name w:val="ListLabel 74"/>
    <w:qFormat/>
    <w:rsid w:val="000A4DA6"/>
    <w:rPr>
      <w:rFonts w:cs="Wingdings"/>
    </w:rPr>
  </w:style>
  <w:style w:type="character" w:customStyle="1" w:styleId="ListLabel75">
    <w:name w:val="ListLabel 75"/>
    <w:qFormat/>
    <w:rsid w:val="000A4DA6"/>
    <w:rPr>
      <w:rFonts w:cs="Symbol"/>
    </w:rPr>
  </w:style>
  <w:style w:type="character" w:customStyle="1" w:styleId="ListLabel76">
    <w:name w:val="ListLabel 76"/>
    <w:qFormat/>
    <w:rsid w:val="000A4DA6"/>
    <w:rPr>
      <w:rFonts w:cs="Courier New"/>
    </w:rPr>
  </w:style>
  <w:style w:type="character" w:customStyle="1" w:styleId="ListLabel77">
    <w:name w:val="ListLabel 77"/>
    <w:qFormat/>
    <w:rsid w:val="000A4DA6"/>
    <w:rPr>
      <w:rFonts w:cs="Wingdings"/>
    </w:rPr>
  </w:style>
  <w:style w:type="paragraph" w:customStyle="1" w:styleId="aff4">
    <w:name w:val="Заголовок"/>
    <w:basedOn w:val="a"/>
    <w:next w:val="afb"/>
    <w:qFormat/>
    <w:rsid w:val="000A4DA6"/>
    <w:pPr>
      <w:keepNext/>
      <w:widowControl/>
      <w:autoSpaceDE/>
      <w:autoSpaceDN/>
      <w:adjustRightInd/>
      <w:spacing w:before="240" w:after="120" w:line="276" w:lineRule="auto"/>
      <w:ind w:firstLine="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f5">
    <w:name w:val="List"/>
    <w:basedOn w:val="afb"/>
    <w:rsid w:val="000A4DA6"/>
    <w:pPr>
      <w:suppressAutoHyphens/>
      <w:spacing w:after="0" w:line="240" w:lineRule="auto"/>
    </w:pPr>
    <w:rPr>
      <w:rFonts w:asciiTheme="minorHAnsi" w:eastAsia="Calibri" w:hAnsiTheme="minorHAnsi" w:cs="Mangal"/>
      <w:color w:val="00000A"/>
      <w:sz w:val="28"/>
      <w:szCs w:val="28"/>
      <w:lang w:val="ru-RU" w:eastAsia="ar-SA"/>
    </w:rPr>
  </w:style>
  <w:style w:type="paragraph" w:customStyle="1" w:styleId="15">
    <w:name w:val="Название объекта1"/>
    <w:basedOn w:val="a"/>
    <w:qFormat/>
    <w:rsid w:val="000A4DA6"/>
    <w:pPr>
      <w:widowControl/>
      <w:suppressLineNumbers/>
      <w:autoSpaceDE/>
      <w:autoSpaceDN/>
      <w:adjustRightInd/>
      <w:spacing w:before="120" w:after="120" w:line="276" w:lineRule="auto"/>
      <w:ind w:firstLine="0"/>
    </w:pPr>
    <w:rPr>
      <w:rFonts w:asciiTheme="minorHAnsi" w:hAnsiTheme="minorHAnsi" w:cs="Mangal"/>
      <w:i/>
      <w:iCs/>
      <w:color w:val="00000A"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0A4DA6"/>
    <w:pPr>
      <w:spacing w:line="240" w:lineRule="auto"/>
      <w:ind w:left="220" w:hanging="220"/>
    </w:pPr>
  </w:style>
  <w:style w:type="paragraph" w:styleId="aff6">
    <w:name w:val="index heading"/>
    <w:basedOn w:val="a"/>
    <w:qFormat/>
    <w:rsid w:val="000A4DA6"/>
    <w:pPr>
      <w:widowControl/>
      <w:suppressLineNumbers/>
      <w:autoSpaceDE/>
      <w:autoSpaceDN/>
      <w:adjustRightInd/>
      <w:spacing w:after="200" w:line="276" w:lineRule="auto"/>
      <w:ind w:firstLine="0"/>
    </w:pPr>
    <w:rPr>
      <w:rFonts w:asciiTheme="minorHAnsi" w:hAnsiTheme="minorHAnsi" w:cs="Mangal"/>
      <w:color w:val="00000A"/>
    </w:rPr>
  </w:style>
  <w:style w:type="paragraph" w:customStyle="1" w:styleId="17">
    <w:name w:val="Верхний колонтитул1"/>
    <w:basedOn w:val="a"/>
    <w:uiPriority w:val="99"/>
    <w:rsid w:val="000A4DA6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firstLine="0"/>
    </w:pPr>
    <w:rPr>
      <w:rFonts w:asciiTheme="minorHAnsi" w:eastAsia="Calibri" w:hAnsiTheme="minorHAnsi"/>
      <w:color w:val="00000A"/>
      <w:sz w:val="20"/>
      <w:szCs w:val="20"/>
    </w:rPr>
  </w:style>
  <w:style w:type="paragraph" w:customStyle="1" w:styleId="aff7">
    <w:name w:val="Содержимое таблицы"/>
    <w:basedOn w:val="a"/>
    <w:qFormat/>
    <w:rsid w:val="000A4DA6"/>
    <w:pPr>
      <w:widowControl/>
      <w:autoSpaceDE/>
      <w:autoSpaceDN/>
      <w:adjustRightInd/>
      <w:spacing w:after="200" w:line="276" w:lineRule="auto"/>
      <w:ind w:firstLine="0"/>
    </w:pPr>
    <w:rPr>
      <w:rFonts w:asciiTheme="minorHAnsi" w:hAnsiTheme="minorHAnsi" w:cs="Calibri"/>
      <w:color w:val="00000A"/>
    </w:rPr>
  </w:style>
  <w:style w:type="paragraph" w:customStyle="1" w:styleId="aff8">
    <w:name w:val="Заголовок таблицы"/>
    <w:basedOn w:val="aff7"/>
    <w:qFormat/>
    <w:rsid w:val="000A4DA6"/>
  </w:style>
  <w:style w:type="character" w:styleId="aff9">
    <w:name w:val="Emphasis"/>
    <w:basedOn w:val="a0"/>
    <w:uiPriority w:val="99"/>
    <w:qFormat/>
    <w:rsid w:val="000A4DA6"/>
    <w:rPr>
      <w:i/>
      <w:iCs/>
    </w:rPr>
  </w:style>
  <w:style w:type="numbering" w:customStyle="1" w:styleId="18">
    <w:name w:val="Нет списка1"/>
    <w:next w:val="a2"/>
    <w:uiPriority w:val="99"/>
    <w:semiHidden/>
    <w:unhideWhenUsed/>
    <w:rsid w:val="000A4DA6"/>
  </w:style>
  <w:style w:type="character" w:customStyle="1" w:styleId="19">
    <w:name w:val="Верхний колонтитул Знак1"/>
    <w:basedOn w:val="a0"/>
    <w:uiPriority w:val="99"/>
    <w:semiHidden/>
    <w:rsid w:val="000A4DA6"/>
    <w:rPr>
      <w:rFonts w:eastAsia="Times New Roman" w:cs="Calibri"/>
      <w:color w:val="00000A"/>
      <w:sz w:val="22"/>
      <w:lang w:eastAsia="ru-RU"/>
    </w:rPr>
  </w:style>
  <w:style w:type="paragraph" w:customStyle="1" w:styleId="xl67">
    <w:name w:val="xl67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xl73">
    <w:name w:val="xl73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xl74">
    <w:name w:val="xl74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80">
    <w:name w:val="xl80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</w:rPr>
  </w:style>
  <w:style w:type="paragraph" w:customStyle="1" w:styleId="xl81">
    <w:name w:val="xl81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</w:style>
  <w:style w:type="paragraph" w:customStyle="1" w:styleId="xl82">
    <w:name w:val="xl82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xl83">
    <w:name w:val="xl83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A4DA6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8"/>
      <w:szCs w:val="28"/>
    </w:rPr>
  </w:style>
  <w:style w:type="paragraph" w:customStyle="1" w:styleId="xl99">
    <w:name w:val="xl99"/>
    <w:basedOn w:val="a"/>
    <w:rsid w:val="000A4D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A4DA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0A4D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A4D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A4D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A4D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105">
    <w:name w:val="xl105"/>
    <w:basedOn w:val="a"/>
    <w:rsid w:val="000A4D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106">
    <w:name w:val="xl106"/>
    <w:basedOn w:val="a"/>
    <w:rsid w:val="000A4DA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0A4DA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0A4DA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09">
    <w:name w:val="xl109"/>
    <w:basedOn w:val="a"/>
    <w:rsid w:val="000A4DA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A4DA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0A4DA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A4DA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A4D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BlockQuotation">
    <w:name w:val="Block Quotation"/>
    <w:basedOn w:val="a"/>
    <w:rsid w:val="000A4DA6"/>
    <w:pPr>
      <w:overflowPunct w:val="0"/>
      <w:spacing w:line="240" w:lineRule="auto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1a">
    <w:name w:val="Основной текст с отступом Знак1"/>
    <w:aliases w:val="Основной текст с отступом Знак Знак,Нумерованный список !! Знак,Основной текст 1 Знак,Надин стиль Знак,Основной текст без отступа Знак"/>
    <w:locked/>
    <w:rsid w:val="000A4DA6"/>
    <w:rPr>
      <w:sz w:val="24"/>
      <w:szCs w:val="24"/>
      <w:lang w:val="en-US" w:eastAsia="en-US" w:bidi="ar-SA"/>
    </w:rPr>
  </w:style>
  <w:style w:type="paragraph" w:styleId="23">
    <w:name w:val="Body Text 2"/>
    <w:basedOn w:val="a"/>
    <w:link w:val="24"/>
    <w:semiHidden/>
    <w:rsid w:val="000A4DA6"/>
    <w:pPr>
      <w:widowControl/>
      <w:autoSpaceDE/>
      <w:autoSpaceDN/>
      <w:adjustRightInd/>
      <w:spacing w:after="120" w:line="480" w:lineRule="auto"/>
      <w:ind w:firstLine="0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0A4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0A4DA6"/>
    <w:pPr>
      <w:widowControl/>
      <w:autoSpaceDE/>
      <w:autoSpaceDN/>
      <w:adjustRightInd/>
      <w:spacing w:after="120" w:line="240" w:lineRule="auto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A4D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Block Text"/>
    <w:basedOn w:val="a"/>
    <w:semiHidden/>
    <w:rsid w:val="000A4DA6"/>
    <w:pPr>
      <w:widowControl/>
      <w:autoSpaceDE/>
      <w:autoSpaceDN/>
      <w:adjustRightInd/>
      <w:spacing w:before="150" w:line="240" w:lineRule="auto"/>
      <w:ind w:left="720" w:right="-5" w:firstLine="0"/>
      <w:jc w:val="both"/>
    </w:pPr>
    <w:rPr>
      <w:sz w:val="28"/>
      <w:szCs w:val="24"/>
    </w:rPr>
  </w:style>
  <w:style w:type="paragraph" w:customStyle="1" w:styleId="consnormal0">
    <w:name w:val="consnormal"/>
    <w:basedOn w:val="a"/>
    <w:rsid w:val="000A4DA6"/>
    <w:pPr>
      <w:widowControl/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pple-converted-space">
    <w:name w:val="apple-converted-space"/>
    <w:rsid w:val="000A4DA6"/>
  </w:style>
  <w:style w:type="character" w:customStyle="1" w:styleId="120">
    <w:name w:val="Знак Знак12"/>
    <w:locked/>
    <w:rsid w:val="000A4DA6"/>
    <w:rPr>
      <w:sz w:val="24"/>
      <w:szCs w:val="24"/>
      <w:lang w:val="ru-RU" w:eastAsia="ru-RU" w:bidi="ar-SA"/>
    </w:rPr>
  </w:style>
  <w:style w:type="paragraph" w:styleId="affb">
    <w:name w:val="caption"/>
    <w:basedOn w:val="a"/>
    <w:next w:val="a"/>
    <w:qFormat/>
    <w:rsid w:val="000A4DA6"/>
    <w:pPr>
      <w:widowControl/>
      <w:overflowPunct w:val="0"/>
      <w:spacing w:line="240" w:lineRule="auto"/>
      <w:ind w:right="-908" w:firstLine="5670"/>
      <w:jc w:val="both"/>
      <w:textAlignment w:val="baseline"/>
    </w:pPr>
    <w:rPr>
      <w:sz w:val="28"/>
      <w:szCs w:val="28"/>
    </w:rPr>
  </w:style>
  <w:style w:type="paragraph" w:customStyle="1" w:styleId="1b">
    <w:name w:val="Стиль1"/>
    <w:basedOn w:val="a"/>
    <w:rsid w:val="000A4DA6"/>
    <w:pPr>
      <w:autoSpaceDE/>
      <w:autoSpaceDN/>
      <w:adjustRightInd/>
      <w:spacing w:line="240" w:lineRule="auto"/>
      <w:ind w:firstLine="0"/>
    </w:pPr>
    <w:rPr>
      <w:sz w:val="20"/>
      <w:szCs w:val="20"/>
    </w:rPr>
  </w:style>
  <w:style w:type="paragraph" w:customStyle="1" w:styleId="affc">
    <w:name w:val="ЭЭГ"/>
    <w:basedOn w:val="a"/>
    <w:rsid w:val="000A4DA6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rsid w:val="000A4D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0A4DA6"/>
  </w:style>
  <w:style w:type="character" w:customStyle="1" w:styleId="WW8Num1z1">
    <w:name w:val="WW8Num1z1"/>
    <w:rsid w:val="000A4DA6"/>
  </w:style>
  <w:style w:type="character" w:customStyle="1" w:styleId="WW8Num1z2">
    <w:name w:val="WW8Num1z2"/>
    <w:rsid w:val="000A4DA6"/>
  </w:style>
  <w:style w:type="character" w:customStyle="1" w:styleId="WW8Num1z3">
    <w:name w:val="WW8Num1z3"/>
    <w:rsid w:val="000A4DA6"/>
  </w:style>
  <w:style w:type="character" w:customStyle="1" w:styleId="WW8Num1z4">
    <w:name w:val="WW8Num1z4"/>
    <w:rsid w:val="000A4DA6"/>
  </w:style>
  <w:style w:type="character" w:customStyle="1" w:styleId="WW8Num1z5">
    <w:name w:val="WW8Num1z5"/>
    <w:rsid w:val="000A4DA6"/>
  </w:style>
  <w:style w:type="character" w:customStyle="1" w:styleId="WW8Num1z6">
    <w:name w:val="WW8Num1z6"/>
    <w:rsid w:val="000A4DA6"/>
  </w:style>
  <w:style w:type="character" w:customStyle="1" w:styleId="WW8Num1z7">
    <w:name w:val="WW8Num1z7"/>
    <w:rsid w:val="000A4DA6"/>
  </w:style>
  <w:style w:type="character" w:customStyle="1" w:styleId="WW8Num1z8">
    <w:name w:val="WW8Num1z8"/>
    <w:rsid w:val="000A4DA6"/>
  </w:style>
  <w:style w:type="character" w:customStyle="1" w:styleId="WW8Num2z0">
    <w:name w:val="WW8Num2z0"/>
    <w:rsid w:val="000A4DA6"/>
    <w:rPr>
      <w:sz w:val="28"/>
      <w:szCs w:val="28"/>
    </w:rPr>
  </w:style>
  <w:style w:type="character" w:customStyle="1" w:styleId="WW8Num3z0">
    <w:name w:val="WW8Num3z0"/>
    <w:rsid w:val="000A4DA6"/>
    <w:rPr>
      <w:rFonts w:hint="default"/>
    </w:rPr>
  </w:style>
  <w:style w:type="character" w:customStyle="1" w:styleId="WW8Num2z1">
    <w:name w:val="WW8Num2z1"/>
    <w:rsid w:val="000A4DA6"/>
  </w:style>
  <w:style w:type="character" w:customStyle="1" w:styleId="WW8Num2z2">
    <w:name w:val="WW8Num2z2"/>
    <w:rsid w:val="000A4DA6"/>
  </w:style>
  <w:style w:type="character" w:customStyle="1" w:styleId="WW8Num2z3">
    <w:name w:val="WW8Num2z3"/>
    <w:rsid w:val="000A4DA6"/>
  </w:style>
  <w:style w:type="character" w:customStyle="1" w:styleId="WW8Num2z4">
    <w:name w:val="WW8Num2z4"/>
    <w:rsid w:val="000A4DA6"/>
  </w:style>
  <w:style w:type="character" w:customStyle="1" w:styleId="WW8Num2z5">
    <w:name w:val="WW8Num2z5"/>
    <w:rsid w:val="000A4DA6"/>
  </w:style>
  <w:style w:type="character" w:customStyle="1" w:styleId="WW8Num2z6">
    <w:name w:val="WW8Num2z6"/>
    <w:rsid w:val="000A4DA6"/>
  </w:style>
  <w:style w:type="character" w:customStyle="1" w:styleId="WW8Num2z7">
    <w:name w:val="WW8Num2z7"/>
    <w:rsid w:val="000A4DA6"/>
  </w:style>
  <w:style w:type="character" w:customStyle="1" w:styleId="WW8Num2z8">
    <w:name w:val="WW8Num2z8"/>
    <w:rsid w:val="000A4DA6"/>
  </w:style>
  <w:style w:type="character" w:customStyle="1" w:styleId="WW8Num3z1">
    <w:name w:val="WW8Num3z1"/>
    <w:rsid w:val="000A4DA6"/>
    <w:rPr>
      <w:rFonts w:cs="Times New Roman"/>
    </w:rPr>
  </w:style>
  <w:style w:type="character" w:customStyle="1" w:styleId="25">
    <w:name w:val="Основной шрифт абзаца2"/>
    <w:rsid w:val="000A4DA6"/>
  </w:style>
  <w:style w:type="character" w:customStyle="1" w:styleId="WW8Num4z0">
    <w:name w:val="WW8Num4z0"/>
    <w:rsid w:val="000A4DA6"/>
  </w:style>
  <w:style w:type="character" w:customStyle="1" w:styleId="WW8Num4z1">
    <w:name w:val="WW8Num4z1"/>
    <w:rsid w:val="000A4DA6"/>
  </w:style>
  <w:style w:type="character" w:customStyle="1" w:styleId="WW8Num4z2">
    <w:name w:val="WW8Num4z2"/>
    <w:rsid w:val="000A4DA6"/>
  </w:style>
  <w:style w:type="character" w:customStyle="1" w:styleId="WW8Num4z3">
    <w:name w:val="WW8Num4z3"/>
    <w:rsid w:val="000A4DA6"/>
  </w:style>
  <w:style w:type="character" w:customStyle="1" w:styleId="WW8Num4z4">
    <w:name w:val="WW8Num4z4"/>
    <w:rsid w:val="000A4DA6"/>
  </w:style>
  <w:style w:type="character" w:customStyle="1" w:styleId="WW8Num4z5">
    <w:name w:val="WW8Num4z5"/>
    <w:rsid w:val="000A4DA6"/>
  </w:style>
  <w:style w:type="character" w:customStyle="1" w:styleId="WW8Num4z6">
    <w:name w:val="WW8Num4z6"/>
    <w:rsid w:val="000A4DA6"/>
  </w:style>
  <w:style w:type="character" w:customStyle="1" w:styleId="WW8Num4z7">
    <w:name w:val="WW8Num4z7"/>
    <w:rsid w:val="000A4DA6"/>
  </w:style>
  <w:style w:type="character" w:customStyle="1" w:styleId="WW8Num4z8">
    <w:name w:val="WW8Num4z8"/>
    <w:rsid w:val="000A4DA6"/>
  </w:style>
  <w:style w:type="character" w:customStyle="1" w:styleId="WW8Num3z2">
    <w:name w:val="WW8Num3z2"/>
    <w:rsid w:val="000A4DA6"/>
  </w:style>
  <w:style w:type="character" w:customStyle="1" w:styleId="WW8Num3z3">
    <w:name w:val="WW8Num3z3"/>
    <w:rsid w:val="000A4DA6"/>
  </w:style>
  <w:style w:type="character" w:customStyle="1" w:styleId="WW8Num3z4">
    <w:name w:val="WW8Num3z4"/>
    <w:rsid w:val="000A4DA6"/>
  </w:style>
  <w:style w:type="character" w:customStyle="1" w:styleId="WW8Num3z5">
    <w:name w:val="WW8Num3z5"/>
    <w:rsid w:val="000A4DA6"/>
  </w:style>
  <w:style w:type="character" w:customStyle="1" w:styleId="WW8Num3z6">
    <w:name w:val="WW8Num3z6"/>
    <w:rsid w:val="000A4DA6"/>
  </w:style>
  <w:style w:type="character" w:customStyle="1" w:styleId="WW8Num3z7">
    <w:name w:val="WW8Num3z7"/>
    <w:rsid w:val="000A4DA6"/>
  </w:style>
  <w:style w:type="character" w:customStyle="1" w:styleId="WW8Num3z8">
    <w:name w:val="WW8Num3z8"/>
    <w:rsid w:val="000A4DA6"/>
  </w:style>
  <w:style w:type="character" w:customStyle="1" w:styleId="1c">
    <w:name w:val="Основной шрифт абзаца1"/>
    <w:rsid w:val="000A4DA6"/>
  </w:style>
  <w:style w:type="character" w:customStyle="1" w:styleId="Absatz-Standardschriftart">
    <w:name w:val="Absatz-Standardschriftart"/>
    <w:rsid w:val="000A4DA6"/>
  </w:style>
  <w:style w:type="character" w:customStyle="1" w:styleId="WW-Absatz-Standardschriftart">
    <w:name w:val="WW-Absatz-Standardschriftart"/>
    <w:rsid w:val="000A4DA6"/>
  </w:style>
  <w:style w:type="character" w:customStyle="1" w:styleId="WW-Absatz-Standardschriftart1">
    <w:name w:val="WW-Absatz-Standardschriftart1"/>
    <w:rsid w:val="000A4DA6"/>
  </w:style>
  <w:style w:type="character" w:customStyle="1" w:styleId="WW-Absatz-Standardschriftart11">
    <w:name w:val="WW-Absatz-Standardschriftart11"/>
    <w:rsid w:val="000A4DA6"/>
  </w:style>
  <w:style w:type="character" w:customStyle="1" w:styleId="WW-Absatz-Standardschriftart111">
    <w:name w:val="WW-Absatz-Standardschriftart111"/>
    <w:rsid w:val="000A4DA6"/>
  </w:style>
  <w:style w:type="character" w:customStyle="1" w:styleId="WW-Absatz-Standardschriftart1111">
    <w:name w:val="WW-Absatz-Standardschriftart1111"/>
    <w:rsid w:val="000A4DA6"/>
  </w:style>
  <w:style w:type="character" w:customStyle="1" w:styleId="WW-Absatz-Standardschriftart11111">
    <w:name w:val="WW-Absatz-Standardschriftart11111"/>
    <w:rsid w:val="000A4DA6"/>
  </w:style>
  <w:style w:type="character" w:customStyle="1" w:styleId="WW-Absatz-Standardschriftart111111">
    <w:name w:val="WW-Absatz-Standardschriftart111111"/>
    <w:rsid w:val="000A4DA6"/>
  </w:style>
  <w:style w:type="character" w:customStyle="1" w:styleId="WW-Absatz-Standardschriftart1111111">
    <w:name w:val="WW-Absatz-Standardschriftart1111111"/>
    <w:rsid w:val="000A4DA6"/>
  </w:style>
  <w:style w:type="character" w:customStyle="1" w:styleId="WW-Absatz-Standardschriftart11111111">
    <w:name w:val="WW-Absatz-Standardschriftart11111111"/>
    <w:rsid w:val="000A4DA6"/>
  </w:style>
  <w:style w:type="character" w:customStyle="1" w:styleId="WW-Absatz-Standardschriftart111111111">
    <w:name w:val="WW-Absatz-Standardschriftart111111111"/>
    <w:rsid w:val="000A4DA6"/>
  </w:style>
  <w:style w:type="character" w:customStyle="1" w:styleId="WW-Absatz-Standardschriftart1111111111">
    <w:name w:val="WW-Absatz-Standardschriftart1111111111"/>
    <w:rsid w:val="000A4DA6"/>
  </w:style>
  <w:style w:type="character" w:customStyle="1" w:styleId="WW-Absatz-Standardschriftart11111111111">
    <w:name w:val="WW-Absatz-Standardschriftart11111111111"/>
    <w:rsid w:val="000A4DA6"/>
  </w:style>
  <w:style w:type="character" w:customStyle="1" w:styleId="WW-Absatz-Standardschriftart111111111111">
    <w:name w:val="WW-Absatz-Standardschriftart111111111111"/>
    <w:rsid w:val="000A4DA6"/>
  </w:style>
  <w:style w:type="character" w:customStyle="1" w:styleId="WW-Absatz-Standardschriftart1111111111111">
    <w:name w:val="WW-Absatz-Standardschriftart1111111111111"/>
    <w:rsid w:val="000A4DA6"/>
  </w:style>
  <w:style w:type="character" w:customStyle="1" w:styleId="WW-Absatz-Standardschriftart11111111111111">
    <w:name w:val="WW-Absatz-Standardschriftart11111111111111"/>
    <w:rsid w:val="000A4DA6"/>
  </w:style>
  <w:style w:type="character" w:customStyle="1" w:styleId="WW-Absatz-Standardschriftart111111111111111">
    <w:name w:val="WW-Absatz-Standardschriftart111111111111111"/>
    <w:rsid w:val="000A4DA6"/>
  </w:style>
  <w:style w:type="character" w:customStyle="1" w:styleId="affd">
    <w:name w:val="Символ нумерации"/>
    <w:rsid w:val="000A4DA6"/>
  </w:style>
  <w:style w:type="character" w:customStyle="1" w:styleId="nobr">
    <w:name w:val="nobr"/>
    <w:basedOn w:val="25"/>
    <w:rsid w:val="000A4DA6"/>
  </w:style>
  <w:style w:type="paragraph" w:customStyle="1" w:styleId="33">
    <w:name w:val="Указатель3"/>
    <w:basedOn w:val="a"/>
    <w:rsid w:val="000A4DA6"/>
    <w:pPr>
      <w:suppressLineNumbers/>
      <w:suppressAutoHyphens/>
      <w:autoSpaceDE/>
      <w:autoSpaceDN/>
      <w:adjustRightInd/>
      <w:spacing w:line="240" w:lineRule="auto"/>
      <w:ind w:firstLine="0"/>
    </w:pPr>
    <w:rPr>
      <w:rFonts w:eastAsia="Lucida Sans Unicode" w:cs="Mangal"/>
      <w:kern w:val="1"/>
      <w:sz w:val="24"/>
      <w:szCs w:val="24"/>
      <w:lang w:eastAsia="zh-CN"/>
    </w:rPr>
  </w:style>
  <w:style w:type="paragraph" w:customStyle="1" w:styleId="26">
    <w:name w:val="Указатель2"/>
    <w:basedOn w:val="a"/>
    <w:rsid w:val="000A4DA6"/>
    <w:pPr>
      <w:suppressLineNumbers/>
      <w:suppressAutoHyphens/>
      <w:autoSpaceDE/>
      <w:autoSpaceDN/>
      <w:adjustRightInd/>
      <w:spacing w:line="240" w:lineRule="auto"/>
      <w:ind w:firstLine="0"/>
    </w:pPr>
    <w:rPr>
      <w:rFonts w:eastAsia="Lucida Sans Unicode" w:cs="Mangal"/>
      <w:kern w:val="1"/>
      <w:sz w:val="24"/>
      <w:szCs w:val="24"/>
      <w:lang w:eastAsia="zh-CN"/>
    </w:rPr>
  </w:style>
  <w:style w:type="paragraph" w:customStyle="1" w:styleId="1d">
    <w:name w:val="Название1"/>
    <w:basedOn w:val="a"/>
    <w:rsid w:val="000A4DA6"/>
    <w:pPr>
      <w:suppressLineNumbers/>
      <w:suppressAutoHyphens/>
      <w:autoSpaceDE/>
      <w:autoSpaceDN/>
      <w:adjustRightInd/>
      <w:spacing w:before="120" w:after="120" w:line="240" w:lineRule="auto"/>
      <w:ind w:firstLine="0"/>
    </w:pPr>
    <w:rPr>
      <w:rFonts w:eastAsia="Lucida Sans Unicode" w:cs="Tahoma"/>
      <w:i/>
      <w:iCs/>
      <w:kern w:val="1"/>
      <w:sz w:val="24"/>
      <w:szCs w:val="24"/>
      <w:lang w:eastAsia="zh-CN"/>
    </w:rPr>
  </w:style>
  <w:style w:type="paragraph" w:customStyle="1" w:styleId="1e">
    <w:name w:val="Указатель1"/>
    <w:basedOn w:val="a"/>
    <w:rsid w:val="000A4DA6"/>
    <w:pPr>
      <w:suppressLineNumbers/>
      <w:suppressAutoHyphens/>
      <w:autoSpaceDE/>
      <w:autoSpaceDN/>
      <w:adjustRightInd/>
      <w:spacing w:line="240" w:lineRule="auto"/>
      <w:ind w:firstLine="0"/>
    </w:pPr>
    <w:rPr>
      <w:rFonts w:eastAsia="Lucida Sans Unicode" w:cs="Tahoma"/>
      <w:kern w:val="1"/>
      <w:sz w:val="24"/>
      <w:szCs w:val="24"/>
      <w:lang w:eastAsia="zh-CN"/>
    </w:rPr>
  </w:style>
  <w:style w:type="paragraph" w:styleId="affe">
    <w:name w:val="Subtitle"/>
    <w:basedOn w:val="aff4"/>
    <w:next w:val="afb"/>
    <w:link w:val="afff"/>
    <w:qFormat/>
    <w:rsid w:val="000A4DA6"/>
    <w:pPr>
      <w:widowControl w:val="0"/>
      <w:suppressAutoHyphens/>
      <w:spacing w:line="240" w:lineRule="auto"/>
      <w:jc w:val="center"/>
    </w:pPr>
    <w:rPr>
      <w:rFonts w:ascii="Arial" w:eastAsia="Andale Sans UI" w:hAnsi="Arial" w:cs="Tahoma"/>
      <w:i/>
      <w:iCs/>
      <w:color w:val="auto"/>
      <w:kern w:val="1"/>
      <w:lang w:eastAsia="zh-CN"/>
    </w:rPr>
  </w:style>
  <w:style w:type="character" w:customStyle="1" w:styleId="afff">
    <w:name w:val="Подзаголовок Знак"/>
    <w:basedOn w:val="a0"/>
    <w:link w:val="affe"/>
    <w:rsid w:val="000A4DA6"/>
    <w:rPr>
      <w:rFonts w:ascii="Arial" w:eastAsia="Andale Sans UI" w:hAnsi="Arial" w:cs="Tahoma"/>
      <w:i/>
      <w:iCs/>
      <w:kern w:val="1"/>
      <w:sz w:val="28"/>
      <w:szCs w:val="28"/>
      <w:lang w:eastAsia="zh-CN"/>
    </w:rPr>
  </w:style>
  <w:style w:type="paragraph" w:customStyle="1" w:styleId="1f">
    <w:name w:val="Нижний колонтитул1"/>
    <w:basedOn w:val="a"/>
    <w:uiPriority w:val="99"/>
    <w:rsid w:val="000A4DA6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color w:val="00000A"/>
      <w:sz w:val="24"/>
      <w:szCs w:val="24"/>
    </w:rPr>
  </w:style>
  <w:style w:type="paragraph" w:customStyle="1" w:styleId="210">
    <w:name w:val="Основной текст с отступом 2 Знак1"/>
    <w:basedOn w:val="a"/>
    <w:qFormat/>
    <w:rsid w:val="000A4DA6"/>
    <w:pPr>
      <w:widowControl/>
      <w:suppressAutoHyphens/>
      <w:autoSpaceDE/>
      <w:autoSpaceDN/>
      <w:adjustRightInd/>
      <w:spacing w:before="100" w:after="100" w:line="100" w:lineRule="atLeast"/>
      <w:ind w:firstLine="0"/>
    </w:pPr>
    <w:rPr>
      <w:color w:val="00000A"/>
      <w:sz w:val="24"/>
      <w:szCs w:val="24"/>
      <w:lang w:eastAsia="ar-SA"/>
    </w:rPr>
  </w:style>
  <w:style w:type="paragraph" w:customStyle="1" w:styleId="afff0">
    <w:name w:val="таблица"/>
    <w:basedOn w:val="a"/>
    <w:uiPriority w:val="99"/>
    <w:qFormat/>
    <w:rsid w:val="000A4DA6"/>
    <w:pPr>
      <w:keepNext/>
      <w:keepLines/>
      <w:widowControl/>
      <w:autoSpaceDE/>
      <w:autoSpaceDN/>
      <w:adjustRightInd/>
      <w:spacing w:line="240" w:lineRule="auto"/>
      <w:ind w:firstLine="0"/>
      <w:jc w:val="center"/>
    </w:pPr>
    <w:rPr>
      <w:rFonts w:eastAsia="Calibri"/>
      <w:color w:val="000000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 w:qFormat="1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A6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A4DA6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A4DA6"/>
    <w:pPr>
      <w:keepNext/>
      <w:widowControl/>
      <w:autoSpaceDE/>
      <w:autoSpaceDN/>
      <w:adjustRightInd/>
      <w:spacing w:line="240" w:lineRule="auto"/>
      <w:ind w:firstLine="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4DA6"/>
    <w:pPr>
      <w:keepNext/>
      <w:widowControl/>
      <w:autoSpaceDE/>
      <w:autoSpaceDN/>
      <w:adjustRightInd/>
      <w:spacing w:before="150" w:line="240" w:lineRule="auto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0A4DA6"/>
    <w:pPr>
      <w:keepNext/>
      <w:spacing w:before="240" w:after="60" w:line="240" w:lineRule="auto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A4D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A4DA6"/>
    <w:pPr>
      <w:widowControl/>
      <w:autoSpaceDE/>
      <w:autoSpaceDN/>
      <w:adjustRightInd/>
      <w:spacing w:before="240" w:after="60" w:line="240" w:lineRule="auto"/>
      <w:ind w:firstLine="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0A4D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A4D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A4D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A4D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D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4DA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0A4D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A4DA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ConsPlusNormal">
    <w:name w:val="ConsPlusNormal"/>
    <w:qFormat/>
    <w:rsid w:val="000A4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4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4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0A4DA6"/>
    <w:rPr>
      <w:color w:val="0000FF"/>
      <w:u w:val="single"/>
    </w:rPr>
  </w:style>
  <w:style w:type="paragraph" w:styleId="a4">
    <w:name w:val="header"/>
    <w:basedOn w:val="a"/>
    <w:link w:val="a5"/>
    <w:unhideWhenUsed/>
    <w:rsid w:val="000A4DA6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qFormat/>
    <w:rsid w:val="000A4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0A4DA6"/>
  </w:style>
  <w:style w:type="paragraph" w:styleId="a7">
    <w:name w:val="List Paragraph"/>
    <w:basedOn w:val="a"/>
    <w:qFormat/>
    <w:rsid w:val="000A4DA6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paragraph" w:styleId="a8">
    <w:name w:val="Balloon Text"/>
    <w:basedOn w:val="a"/>
    <w:link w:val="a9"/>
    <w:unhideWhenUsed/>
    <w:qFormat/>
    <w:rsid w:val="000A4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qFormat/>
    <w:rsid w:val="000A4D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0A4DA6"/>
  </w:style>
  <w:style w:type="paragraph" w:styleId="aa">
    <w:name w:val="Title"/>
    <w:basedOn w:val="a"/>
    <w:link w:val="ab"/>
    <w:qFormat/>
    <w:rsid w:val="000A4DA6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0A4D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rsid w:val="000A4DA6"/>
    <w:pPr>
      <w:widowControl/>
      <w:autoSpaceDE/>
      <w:autoSpaceDN/>
      <w:adjustRightInd/>
      <w:spacing w:line="240" w:lineRule="auto"/>
      <w:ind w:firstLin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A4D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0A4DA6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0A4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0A4DA6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rsid w:val="000A4DA6"/>
    <w:rPr>
      <w:rFonts w:ascii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0A4D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qFormat/>
    <w:rsid w:val="000A4DA6"/>
    <w:rPr>
      <w:rFonts w:ascii="Calibri" w:eastAsia="Times New Roman" w:hAnsi="Calibri" w:cs="Times New Roman"/>
      <w:lang w:eastAsia="ru-RU"/>
    </w:rPr>
  </w:style>
  <w:style w:type="character" w:customStyle="1" w:styleId="af3">
    <w:name w:val="Гипертекстовая ссылка"/>
    <w:rsid w:val="000A4DA6"/>
    <w:rPr>
      <w:color w:val="008000"/>
    </w:rPr>
  </w:style>
  <w:style w:type="character" w:customStyle="1" w:styleId="af4">
    <w:name w:val="Цветовое выделение"/>
    <w:rsid w:val="000A4DA6"/>
    <w:rPr>
      <w:b/>
      <w:color w:val="000080"/>
    </w:rPr>
  </w:style>
  <w:style w:type="paragraph" w:customStyle="1" w:styleId="af5">
    <w:name w:val="Заголовок статьи"/>
    <w:basedOn w:val="a"/>
    <w:next w:val="a"/>
    <w:rsid w:val="000A4DA6"/>
    <w:pPr>
      <w:widowControl/>
      <w:spacing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rsid w:val="000A4DA6"/>
    <w:pPr>
      <w:widowControl/>
      <w:spacing w:line="240" w:lineRule="auto"/>
      <w:ind w:left="170" w:firstLine="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7">
    <w:name w:val="Не вступил в силу"/>
    <w:rsid w:val="000A4DA6"/>
    <w:rPr>
      <w:b/>
      <w:color w:val="008080"/>
    </w:rPr>
  </w:style>
  <w:style w:type="paragraph" w:customStyle="1" w:styleId="ConsPlusCell">
    <w:name w:val="ConsPlusCell"/>
    <w:uiPriority w:val="99"/>
    <w:qFormat/>
    <w:rsid w:val="000A4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"/>
    <w:basedOn w:val="a"/>
    <w:rsid w:val="000A4DA6"/>
    <w:pPr>
      <w:widowControl/>
      <w:autoSpaceDE/>
      <w:autoSpaceDN/>
      <w:adjustRightInd/>
      <w:spacing w:after="160" w:line="240" w:lineRule="exact"/>
      <w:ind w:firstLine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0A4DA6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f9">
    <w:name w:val="Body Text Indent"/>
    <w:aliases w:val="Нумерованный список !!,Основной текст 1,Надин стиль,Основной текст без отступа"/>
    <w:basedOn w:val="a"/>
    <w:link w:val="afa"/>
    <w:rsid w:val="000A4DA6"/>
    <w:pPr>
      <w:widowControl/>
      <w:autoSpaceDE/>
      <w:autoSpaceDN/>
      <w:adjustRightInd/>
      <w:spacing w:line="240" w:lineRule="auto"/>
      <w:ind w:left="180" w:firstLine="0"/>
      <w:jc w:val="both"/>
    </w:pPr>
    <w:rPr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aliases w:val="Нумерованный список !! Знак1,Основной текст 1 Знак1,Надин стиль Знак1,Основной текст без отступа Знак1"/>
    <w:basedOn w:val="a0"/>
    <w:link w:val="af9"/>
    <w:rsid w:val="000A4D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qFormat/>
    <w:rsid w:val="000A4DA6"/>
    <w:pPr>
      <w:widowControl/>
      <w:autoSpaceDE/>
      <w:autoSpaceDN/>
      <w:adjustRightInd/>
      <w:spacing w:line="240" w:lineRule="auto"/>
      <w:ind w:left="180" w:firstLine="540"/>
      <w:jc w:val="both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qFormat/>
    <w:rsid w:val="000A4D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Body Text"/>
    <w:basedOn w:val="a"/>
    <w:link w:val="afc"/>
    <w:rsid w:val="000A4DA6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fc">
    <w:name w:val="Основной текст Знак"/>
    <w:basedOn w:val="a0"/>
    <w:link w:val="afb"/>
    <w:qFormat/>
    <w:rsid w:val="000A4DA6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qFormat/>
    <w:rsid w:val="000A4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4D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rsid w:val="000A4DA6"/>
    <w:rPr>
      <w:color w:val="800080"/>
      <w:u w:val="single"/>
    </w:rPr>
  </w:style>
  <w:style w:type="paragraph" w:customStyle="1" w:styleId="Standard">
    <w:name w:val="Standard"/>
    <w:rsid w:val="000A4D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e">
    <w:name w:val="Normal (Web)"/>
    <w:basedOn w:val="a"/>
    <w:qFormat/>
    <w:rsid w:val="000A4DA6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table" w:styleId="aff">
    <w:name w:val="Table Grid"/>
    <w:basedOn w:val="a1"/>
    <w:uiPriority w:val="59"/>
    <w:rsid w:val="000A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4DA6"/>
    <w:pPr>
      <w:spacing w:line="326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A4DA6"/>
    <w:pPr>
      <w:spacing w:line="326" w:lineRule="exact"/>
      <w:ind w:firstLine="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A4DA6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0A4DA6"/>
    <w:pPr>
      <w:spacing w:line="326" w:lineRule="exact"/>
      <w:ind w:firstLine="768"/>
    </w:pPr>
    <w:rPr>
      <w:sz w:val="24"/>
      <w:szCs w:val="24"/>
    </w:rPr>
  </w:style>
  <w:style w:type="paragraph" w:customStyle="1" w:styleId="12">
    <w:name w:val="Основной текст1"/>
    <w:basedOn w:val="a"/>
    <w:qFormat/>
    <w:rsid w:val="000A4DA6"/>
    <w:pPr>
      <w:shd w:val="clear" w:color="auto" w:fill="FFFFFF"/>
      <w:suppressAutoHyphens/>
      <w:autoSpaceDE/>
      <w:autoSpaceDN/>
      <w:adjustRightInd/>
      <w:spacing w:before="360" w:after="900" w:line="240" w:lineRule="auto"/>
      <w:ind w:firstLine="0"/>
      <w:jc w:val="both"/>
    </w:pPr>
    <w:rPr>
      <w:b/>
      <w:bCs/>
      <w:kern w:val="1"/>
      <w:sz w:val="26"/>
      <w:szCs w:val="26"/>
      <w:lang w:eastAsia="zh-CN" w:bidi="hi-IN"/>
    </w:rPr>
  </w:style>
  <w:style w:type="paragraph" w:customStyle="1" w:styleId="aff0">
    <w:name w:val="Нормальный (таблица)"/>
    <w:basedOn w:val="a"/>
    <w:rsid w:val="000A4DA6"/>
    <w:pPr>
      <w:suppressAutoHyphens/>
      <w:autoSpaceDE/>
      <w:autoSpaceDN/>
      <w:adjustRightInd/>
      <w:spacing w:line="240" w:lineRule="auto"/>
      <w:ind w:firstLine="0"/>
      <w:jc w:val="both"/>
    </w:pPr>
    <w:rPr>
      <w:rFonts w:ascii="Arial" w:eastAsia="font296" w:hAnsi="Arial" w:cs="Arial"/>
      <w:kern w:val="1"/>
      <w:sz w:val="26"/>
      <w:szCs w:val="26"/>
      <w:lang w:bidi="hi-IN"/>
    </w:rPr>
  </w:style>
  <w:style w:type="paragraph" w:customStyle="1" w:styleId="aff1">
    <w:name w:val="Прижатый влево"/>
    <w:basedOn w:val="a"/>
    <w:rsid w:val="000A4DA6"/>
    <w:pPr>
      <w:suppressAutoHyphens/>
      <w:autoSpaceDE/>
      <w:autoSpaceDN/>
      <w:adjustRightInd/>
      <w:spacing w:line="240" w:lineRule="auto"/>
      <w:ind w:firstLine="0"/>
    </w:pPr>
    <w:rPr>
      <w:rFonts w:ascii="Arial" w:eastAsia="font296" w:hAnsi="Arial" w:cs="Arial"/>
      <w:kern w:val="1"/>
      <w:sz w:val="26"/>
      <w:szCs w:val="26"/>
      <w:lang w:bidi="hi-IN"/>
    </w:rPr>
  </w:style>
  <w:style w:type="paragraph" w:customStyle="1" w:styleId="13">
    <w:name w:val="Абзац списка1"/>
    <w:basedOn w:val="a"/>
    <w:rsid w:val="000A4DA6"/>
    <w:pPr>
      <w:widowControl/>
      <w:suppressAutoHyphens/>
      <w:autoSpaceDE/>
      <w:autoSpaceDN/>
      <w:adjustRightInd/>
      <w:spacing w:after="200" w:line="276" w:lineRule="auto"/>
      <w:ind w:left="720" w:firstLine="0"/>
    </w:pPr>
    <w:rPr>
      <w:rFonts w:ascii="Calibri" w:hAnsi="Calibri" w:cs="Calibri"/>
      <w:lang w:eastAsia="zh-CN"/>
    </w:rPr>
  </w:style>
  <w:style w:type="paragraph" w:customStyle="1" w:styleId="14">
    <w:name w:val="Без интервала1"/>
    <w:rsid w:val="000A4DA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0">
    <w:name w:val="Заголовок 11"/>
    <w:basedOn w:val="a"/>
    <w:link w:val="110"/>
    <w:uiPriority w:val="99"/>
    <w:qFormat/>
    <w:rsid w:val="000A4DA6"/>
    <w:pPr>
      <w:keepNext/>
      <w:widowControl/>
      <w:autoSpaceDE/>
      <w:autoSpaceDN/>
      <w:adjustRightInd/>
      <w:spacing w:line="240" w:lineRule="auto"/>
      <w:ind w:firstLine="0"/>
      <w:outlineLvl w:val="0"/>
    </w:pPr>
    <w:rPr>
      <w:color w:val="00000A"/>
      <w:sz w:val="28"/>
      <w:szCs w:val="20"/>
    </w:rPr>
  </w:style>
  <w:style w:type="character" w:styleId="aff2">
    <w:name w:val="Strong"/>
    <w:uiPriority w:val="22"/>
    <w:qFormat/>
    <w:rsid w:val="000A4DA6"/>
    <w:rPr>
      <w:b/>
      <w:bCs/>
      <w:i/>
      <w:iCs/>
      <w:sz w:val="28"/>
      <w:szCs w:val="28"/>
      <w:lang w:val="en-GB" w:eastAsia="ar-SA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0A4DA6"/>
    <w:pPr>
      <w:tabs>
        <w:tab w:val="center" w:pos="4153"/>
        <w:tab w:val="right" w:pos="8306"/>
      </w:tabs>
      <w:spacing w:line="240" w:lineRule="auto"/>
      <w:ind w:firstLine="0"/>
    </w:pPr>
    <w:rPr>
      <w:rFonts w:ascii="Liberation Serif" w:hAnsi="Liberation Serif"/>
      <w:sz w:val="20"/>
      <w:szCs w:val="20"/>
    </w:rPr>
  </w:style>
  <w:style w:type="paragraph" w:customStyle="1" w:styleId="c7e0e3eeebeee2eeea1">
    <w:name w:val="Зc7аe0гe3оeeлebоeeвe2оeeкea 1"/>
    <w:basedOn w:val="a"/>
    <w:uiPriority w:val="99"/>
    <w:rsid w:val="000A4DA6"/>
    <w:pPr>
      <w:keepNext/>
      <w:spacing w:line="240" w:lineRule="auto"/>
      <w:ind w:firstLine="0"/>
    </w:pPr>
    <w:rPr>
      <w:rFonts w:hAnsi="Liberation Serif"/>
      <w:sz w:val="28"/>
      <w:szCs w:val="28"/>
    </w:rPr>
  </w:style>
  <w:style w:type="character" w:customStyle="1" w:styleId="aff3">
    <w:name w:val="Основной текст_"/>
    <w:qFormat/>
    <w:rsid w:val="000A4DA6"/>
    <w:rPr>
      <w:sz w:val="27"/>
      <w:szCs w:val="27"/>
      <w:shd w:val="clear" w:color="auto" w:fill="FFFFFF"/>
    </w:rPr>
  </w:style>
  <w:style w:type="character" w:customStyle="1" w:styleId="ConsPlusNormal0">
    <w:name w:val="ConsPlusNormal Знак"/>
    <w:link w:val="ConsPlusNormal0"/>
    <w:qFormat/>
    <w:locked/>
    <w:rsid w:val="000A4DA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ListLabel1">
    <w:name w:val="ListLabel 1"/>
    <w:qFormat/>
    <w:rsid w:val="000A4DA6"/>
    <w:rPr>
      <w:rFonts w:ascii="Times New Roman" w:hAnsi="Times New Roman"/>
      <w:b w:val="0"/>
      <w:bCs w:val="0"/>
      <w:sz w:val="28"/>
    </w:rPr>
  </w:style>
  <w:style w:type="character" w:customStyle="1" w:styleId="ListLabel2">
    <w:name w:val="ListLabel 2"/>
    <w:qFormat/>
    <w:rsid w:val="000A4DA6"/>
    <w:rPr>
      <w:rFonts w:ascii="Times New Roman" w:hAnsi="Times New Roman"/>
      <w:b/>
      <w:sz w:val="28"/>
    </w:rPr>
  </w:style>
  <w:style w:type="character" w:customStyle="1" w:styleId="ListLabel3">
    <w:name w:val="ListLabel 3"/>
    <w:qFormat/>
    <w:rsid w:val="000A4DA6"/>
    <w:rPr>
      <w:b/>
      <w:bCs/>
      <w:sz w:val="28"/>
    </w:rPr>
  </w:style>
  <w:style w:type="character" w:customStyle="1" w:styleId="ListLabel4">
    <w:name w:val="ListLabel 4"/>
    <w:qFormat/>
    <w:rsid w:val="000A4DA6"/>
    <w:rPr>
      <w:b/>
      <w:bCs/>
      <w:sz w:val="28"/>
    </w:rPr>
  </w:style>
  <w:style w:type="character" w:customStyle="1" w:styleId="ListLabel5">
    <w:name w:val="ListLabel 5"/>
    <w:qFormat/>
    <w:rsid w:val="000A4DA6"/>
    <w:rPr>
      <w:b/>
      <w:bCs/>
      <w:sz w:val="28"/>
    </w:rPr>
  </w:style>
  <w:style w:type="character" w:customStyle="1" w:styleId="ListLabel6">
    <w:name w:val="ListLabel 6"/>
    <w:qFormat/>
    <w:rsid w:val="000A4DA6"/>
    <w:rPr>
      <w:rFonts w:cs="Courier New"/>
    </w:rPr>
  </w:style>
  <w:style w:type="character" w:customStyle="1" w:styleId="ListLabel7">
    <w:name w:val="ListLabel 7"/>
    <w:qFormat/>
    <w:rsid w:val="000A4DA6"/>
    <w:rPr>
      <w:rFonts w:cs="Courier New"/>
    </w:rPr>
  </w:style>
  <w:style w:type="character" w:customStyle="1" w:styleId="ListLabel8">
    <w:name w:val="ListLabel 8"/>
    <w:qFormat/>
    <w:rsid w:val="000A4DA6"/>
    <w:rPr>
      <w:rFonts w:cs="Courier New"/>
    </w:rPr>
  </w:style>
  <w:style w:type="character" w:customStyle="1" w:styleId="ListLabel9">
    <w:name w:val="ListLabel 9"/>
    <w:qFormat/>
    <w:rsid w:val="000A4DA6"/>
    <w:rPr>
      <w:color w:val="00000A"/>
      <w:sz w:val="28"/>
    </w:rPr>
  </w:style>
  <w:style w:type="character" w:customStyle="1" w:styleId="ListLabel10">
    <w:name w:val="ListLabel 10"/>
    <w:qFormat/>
    <w:rsid w:val="000A4DA6"/>
    <w:rPr>
      <w:rFonts w:cs="Courier New"/>
    </w:rPr>
  </w:style>
  <w:style w:type="character" w:customStyle="1" w:styleId="ListLabel11">
    <w:name w:val="ListLabel 11"/>
    <w:qFormat/>
    <w:rsid w:val="000A4DA6"/>
    <w:rPr>
      <w:rFonts w:cs="Courier New"/>
    </w:rPr>
  </w:style>
  <w:style w:type="character" w:customStyle="1" w:styleId="ListLabel12">
    <w:name w:val="ListLabel 12"/>
    <w:qFormat/>
    <w:rsid w:val="000A4DA6"/>
    <w:rPr>
      <w:rFonts w:cs="Courier New"/>
    </w:rPr>
  </w:style>
  <w:style w:type="character" w:customStyle="1" w:styleId="ListLabel13">
    <w:name w:val="ListLabel 13"/>
    <w:qFormat/>
    <w:rsid w:val="000A4DA6"/>
    <w:rPr>
      <w:rFonts w:cs="Courier New"/>
    </w:rPr>
  </w:style>
  <w:style w:type="character" w:customStyle="1" w:styleId="ListLabel14">
    <w:name w:val="ListLabel 14"/>
    <w:qFormat/>
    <w:rsid w:val="000A4DA6"/>
    <w:rPr>
      <w:rFonts w:cs="Courier New"/>
    </w:rPr>
  </w:style>
  <w:style w:type="character" w:customStyle="1" w:styleId="ListLabel15">
    <w:name w:val="ListLabel 15"/>
    <w:qFormat/>
    <w:rsid w:val="000A4DA6"/>
    <w:rPr>
      <w:rFonts w:cs="Courier New"/>
    </w:rPr>
  </w:style>
  <w:style w:type="character" w:customStyle="1" w:styleId="-">
    <w:name w:val="Интернет-ссылка"/>
    <w:rsid w:val="000A4DA6"/>
    <w:rPr>
      <w:color w:val="000080"/>
      <w:u w:val="single"/>
    </w:rPr>
  </w:style>
  <w:style w:type="character" w:customStyle="1" w:styleId="ListLabel16">
    <w:name w:val="ListLabel 16"/>
    <w:qFormat/>
    <w:rsid w:val="000A4DA6"/>
    <w:rPr>
      <w:rFonts w:ascii="Times New Roman" w:hAnsi="Times New Roman"/>
      <w:b w:val="0"/>
      <w:bCs w:val="0"/>
      <w:sz w:val="28"/>
    </w:rPr>
  </w:style>
  <w:style w:type="character" w:customStyle="1" w:styleId="ListLabel17">
    <w:name w:val="ListLabel 17"/>
    <w:qFormat/>
    <w:rsid w:val="000A4DA6"/>
    <w:rPr>
      <w:rFonts w:ascii="Times New Roman" w:hAnsi="Times New Roman"/>
      <w:b/>
      <w:sz w:val="28"/>
    </w:rPr>
  </w:style>
  <w:style w:type="character" w:customStyle="1" w:styleId="ListLabel18">
    <w:name w:val="ListLabel 18"/>
    <w:qFormat/>
    <w:rsid w:val="000A4DA6"/>
    <w:rPr>
      <w:rFonts w:ascii="Times New Roman CYR" w:hAnsi="Times New Roman CYR" w:cs="Symbol"/>
      <w:sz w:val="28"/>
    </w:rPr>
  </w:style>
  <w:style w:type="character" w:customStyle="1" w:styleId="ListLabel19">
    <w:name w:val="ListLabel 19"/>
    <w:qFormat/>
    <w:rsid w:val="000A4DA6"/>
    <w:rPr>
      <w:rFonts w:ascii="Times New Roman CYR" w:hAnsi="Times New Roman CYR" w:cs="Symbol"/>
      <w:sz w:val="28"/>
    </w:rPr>
  </w:style>
  <w:style w:type="character" w:customStyle="1" w:styleId="ListLabel20">
    <w:name w:val="ListLabel 20"/>
    <w:qFormat/>
    <w:rsid w:val="000A4DA6"/>
    <w:rPr>
      <w:rFonts w:cs="Courier New"/>
    </w:rPr>
  </w:style>
  <w:style w:type="character" w:customStyle="1" w:styleId="ListLabel21">
    <w:name w:val="ListLabel 21"/>
    <w:qFormat/>
    <w:rsid w:val="000A4DA6"/>
    <w:rPr>
      <w:rFonts w:cs="Wingdings"/>
    </w:rPr>
  </w:style>
  <w:style w:type="character" w:customStyle="1" w:styleId="ListLabel22">
    <w:name w:val="ListLabel 22"/>
    <w:qFormat/>
    <w:rsid w:val="000A4DA6"/>
    <w:rPr>
      <w:rFonts w:cs="Symbol"/>
    </w:rPr>
  </w:style>
  <w:style w:type="character" w:customStyle="1" w:styleId="ListLabel23">
    <w:name w:val="ListLabel 23"/>
    <w:qFormat/>
    <w:rsid w:val="000A4DA6"/>
    <w:rPr>
      <w:rFonts w:cs="Courier New"/>
    </w:rPr>
  </w:style>
  <w:style w:type="character" w:customStyle="1" w:styleId="ListLabel24">
    <w:name w:val="ListLabel 24"/>
    <w:qFormat/>
    <w:rsid w:val="000A4DA6"/>
    <w:rPr>
      <w:rFonts w:cs="Wingdings"/>
    </w:rPr>
  </w:style>
  <w:style w:type="character" w:customStyle="1" w:styleId="ListLabel25">
    <w:name w:val="ListLabel 25"/>
    <w:qFormat/>
    <w:rsid w:val="000A4DA6"/>
    <w:rPr>
      <w:rFonts w:cs="Symbol"/>
    </w:rPr>
  </w:style>
  <w:style w:type="character" w:customStyle="1" w:styleId="ListLabel26">
    <w:name w:val="ListLabel 26"/>
    <w:qFormat/>
    <w:rsid w:val="000A4DA6"/>
    <w:rPr>
      <w:rFonts w:cs="Courier New"/>
    </w:rPr>
  </w:style>
  <w:style w:type="character" w:customStyle="1" w:styleId="ListLabel27">
    <w:name w:val="ListLabel 27"/>
    <w:qFormat/>
    <w:rsid w:val="000A4DA6"/>
    <w:rPr>
      <w:rFonts w:cs="Wingdings"/>
    </w:rPr>
  </w:style>
  <w:style w:type="character" w:customStyle="1" w:styleId="ListLabel28">
    <w:name w:val="ListLabel 28"/>
    <w:qFormat/>
    <w:rsid w:val="000A4DA6"/>
    <w:rPr>
      <w:color w:val="00000A"/>
      <w:sz w:val="28"/>
    </w:rPr>
  </w:style>
  <w:style w:type="character" w:customStyle="1" w:styleId="ListLabel29">
    <w:name w:val="ListLabel 29"/>
    <w:qFormat/>
    <w:rsid w:val="000A4DA6"/>
    <w:rPr>
      <w:rFonts w:ascii="Times New Roman CYR" w:hAnsi="Times New Roman CYR" w:cs="Symbol"/>
      <w:sz w:val="28"/>
    </w:rPr>
  </w:style>
  <w:style w:type="character" w:customStyle="1" w:styleId="ListLabel30">
    <w:name w:val="ListLabel 30"/>
    <w:qFormat/>
    <w:rsid w:val="000A4DA6"/>
    <w:rPr>
      <w:rFonts w:cs="Courier New"/>
    </w:rPr>
  </w:style>
  <w:style w:type="character" w:customStyle="1" w:styleId="ListLabel31">
    <w:name w:val="ListLabel 31"/>
    <w:qFormat/>
    <w:rsid w:val="000A4DA6"/>
    <w:rPr>
      <w:rFonts w:cs="Wingdings"/>
    </w:rPr>
  </w:style>
  <w:style w:type="character" w:customStyle="1" w:styleId="ListLabel32">
    <w:name w:val="ListLabel 32"/>
    <w:qFormat/>
    <w:rsid w:val="000A4DA6"/>
    <w:rPr>
      <w:rFonts w:cs="Symbol"/>
    </w:rPr>
  </w:style>
  <w:style w:type="character" w:customStyle="1" w:styleId="ListLabel33">
    <w:name w:val="ListLabel 33"/>
    <w:qFormat/>
    <w:rsid w:val="000A4DA6"/>
    <w:rPr>
      <w:rFonts w:cs="Courier New"/>
    </w:rPr>
  </w:style>
  <w:style w:type="character" w:customStyle="1" w:styleId="ListLabel34">
    <w:name w:val="ListLabel 34"/>
    <w:qFormat/>
    <w:rsid w:val="000A4DA6"/>
    <w:rPr>
      <w:rFonts w:cs="Wingdings"/>
    </w:rPr>
  </w:style>
  <w:style w:type="character" w:customStyle="1" w:styleId="ListLabel35">
    <w:name w:val="ListLabel 35"/>
    <w:qFormat/>
    <w:rsid w:val="000A4DA6"/>
    <w:rPr>
      <w:rFonts w:cs="Symbol"/>
    </w:rPr>
  </w:style>
  <w:style w:type="character" w:customStyle="1" w:styleId="ListLabel36">
    <w:name w:val="ListLabel 36"/>
    <w:qFormat/>
    <w:rsid w:val="000A4DA6"/>
    <w:rPr>
      <w:rFonts w:cs="Courier New"/>
    </w:rPr>
  </w:style>
  <w:style w:type="character" w:customStyle="1" w:styleId="ListLabel37">
    <w:name w:val="ListLabel 37"/>
    <w:qFormat/>
    <w:rsid w:val="000A4DA6"/>
    <w:rPr>
      <w:rFonts w:cs="Wingdings"/>
    </w:rPr>
  </w:style>
  <w:style w:type="character" w:customStyle="1" w:styleId="ListLabel38">
    <w:name w:val="ListLabel 38"/>
    <w:qFormat/>
    <w:rsid w:val="000A4DA6"/>
    <w:rPr>
      <w:rFonts w:ascii="Times New Roman CYR" w:hAnsi="Times New Roman CYR" w:cs="Symbol"/>
      <w:sz w:val="28"/>
    </w:rPr>
  </w:style>
  <w:style w:type="character" w:customStyle="1" w:styleId="ListLabel39">
    <w:name w:val="ListLabel 39"/>
    <w:qFormat/>
    <w:rsid w:val="000A4DA6"/>
    <w:rPr>
      <w:rFonts w:cs="Courier New"/>
    </w:rPr>
  </w:style>
  <w:style w:type="character" w:customStyle="1" w:styleId="ListLabel40">
    <w:name w:val="ListLabel 40"/>
    <w:qFormat/>
    <w:rsid w:val="000A4DA6"/>
    <w:rPr>
      <w:rFonts w:cs="Wingdings"/>
    </w:rPr>
  </w:style>
  <w:style w:type="character" w:customStyle="1" w:styleId="ListLabel41">
    <w:name w:val="ListLabel 41"/>
    <w:qFormat/>
    <w:rsid w:val="000A4DA6"/>
    <w:rPr>
      <w:rFonts w:cs="Symbol"/>
    </w:rPr>
  </w:style>
  <w:style w:type="character" w:customStyle="1" w:styleId="ListLabel42">
    <w:name w:val="ListLabel 42"/>
    <w:qFormat/>
    <w:rsid w:val="000A4DA6"/>
    <w:rPr>
      <w:rFonts w:cs="Courier New"/>
    </w:rPr>
  </w:style>
  <w:style w:type="character" w:customStyle="1" w:styleId="ListLabel43">
    <w:name w:val="ListLabel 43"/>
    <w:qFormat/>
    <w:rsid w:val="000A4DA6"/>
    <w:rPr>
      <w:rFonts w:cs="Wingdings"/>
    </w:rPr>
  </w:style>
  <w:style w:type="character" w:customStyle="1" w:styleId="ListLabel44">
    <w:name w:val="ListLabel 44"/>
    <w:qFormat/>
    <w:rsid w:val="000A4DA6"/>
    <w:rPr>
      <w:rFonts w:cs="Symbol"/>
    </w:rPr>
  </w:style>
  <w:style w:type="character" w:customStyle="1" w:styleId="ListLabel45">
    <w:name w:val="ListLabel 45"/>
    <w:qFormat/>
    <w:rsid w:val="000A4DA6"/>
    <w:rPr>
      <w:rFonts w:cs="Courier New"/>
    </w:rPr>
  </w:style>
  <w:style w:type="character" w:customStyle="1" w:styleId="ListLabel46">
    <w:name w:val="ListLabel 46"/>
    <w:qFormat/>
    <w:rsid w:val="000A4DA6"/>
    <w:rPr>
      <w:rFonts w:cs="Wingdings"/>
    </w:rPr>
  </w:style>
  <w:style w:type="character" w:customStyle="1" w:styleId="ListLabel47">
    <w:name w:val="ListLabel 47"/>
    <w:qFormat/>
    <w:rsid w:val="000A4DA6"/>
    <w:rPr>
      <w:rFonts w:ascii="Times New Roman" w:hAnsi="Times New Roman"/>
      <w:b w:val="0"/>
      <w:bCs w:val="0"/>
      <w:sz w:val="28"/>
    </w:rPr>
  </w:style>
  <w:style w:type="character" w:customStyle="1" w:styleId="ListLabel48">
    <w:name w:val="ListLabel 48"/>
    <w:qFormat/>
    <w:rsid w:val="000A4DA6"/>
    <w:rPr>
      <w:rFonts w:ascii="Times New Roman" w:hAnsi="Times New Roman"/>
      <w:b/>
      <w:sz w:val="28"/>
    </w:rPr>
  </w:style>
  <w:style w:type="character" w:customStyle="1" w:styleId="ListLabel49">
    <w:name w:val="ListLabel 49"/>
    <w:qFormat/>
    <w:rsid w:val="000A4DA6"/>
    <w:rPr>
      <w:rFonts w:ascii="Times New Roman CYR" w:hAnsi="Times New Roman CYR" w:cs="Symbol"/>
      <w:sz w:val="28"/>
    </w:rPr>
  </w:style>
  <w:style w:type="character" w:customStyle="1" w:styleId="ListLabel50">
    <w:name w:val="ListLabel 50"/>
    <w:qFormat/>
    <w:rsid w:val="000A4DA6"/>
    <w:rPr>
      <w:rFonts w:ascii="Times New Roman CYR" w:hAnsi="Times New Roman CYR" w:cs="Symbol"/>
      <w:sz w:val="28"/>
    </w:rPr>
  </w:style>
  <w:style w:type="character" w:customStyle="1" w:styleId="ListLabel51">
    <w:name w:val="ListLabel 51"/>
    <w:qFormat/>
    <w:rsid w:val="000A4DA6"/>
    <w:rPr>
      <w:rFonts w:cs="Courier New"/>
    </w:rPr>
  </w:style>
  <w:style w:type="character" w:customStyle="1" w:styleId="ListLabel52">
    <w:name w:val="ListLabel 52"/>
    <w:qFormat/>
    <w:rsid w:val="000A4DA6"/>
    <w:rPr>
      <w:rFonts w:cs="Wingdings"/>
    </w:rPr>
  </w:style>
  <w:style w:type="character" w:customStyle="1" w:styleId="ListLabel53">
    <w:name w:val="ListLabel 53"/>
    <w:qFormat/>
    <w:rsid w:val="000A4DA6"/>
    <w:rPr>
      <w:rFonts w:cs="Symbol"/>
    </w:rPr>
  </w:style>
  <w:style w:type="character" w:customStyle="1" w:styleId="ListLabel54">
    <w:name w:val="ListLabel 54"/>
    <w:qFormat/>
    <w:rsid w:val="000A4DA6"/>
    <w:rPr>
      <w:rFonts w:cs="Courier New"/>
    </w:rPr>
  </w:style>
  <w:style w:type="character" w:customStyle="1" w:styleId="ListLabel55">
    <w:name w:val="ListLabel 55"/>
    <w:qFormat/>
    <w:rsid w:val="000A4DA6"/>
    <w:rPr>
      <w:rFonts w:cs="Wingdings"/>
    </w:rPr>
  </w:style>
  <w:style w:type="character" w:customStyle="1" w:styleId="ListLabel56">
    <w:name w:val="ListLabel 56"/>
    <w:qFormat/>
    <w:rsid w:val="000A4DA6"/>
    <w:rPr>
      <w:rFonts w:cs="Symbol"/>
    </w:rPr>
  </w:style>
  <w:style w:type="character" w:customStyle="1" w:styleId="ListLabel57">
    <w:name w:val="ListLabel 57"/>
    <w:qFormat/>
    <w:rsid w:val="000A4DA6"/>
    <w:rPr>
      <w:rFonts w:cs="Courier New"/>
    </w:rPr>
  </w:style>
  <w:style w:type="character" w:customStyle="1" w:styleId="ListLabel58">
    <w:name w:val="ListLabel 58"/>
    <w:qFormat/>
    <w:rsid w:val="000A4DA6"/>
    <w:rPr>
      <w:rFonts w:cs="Wingdings"/>
    </w:rPr>
  </w:style>
  <w:style w:type="character" w:customStyle="1" w:styleId="ListLabel59">
    <w:name w:val="ListLabel 59"/>
    <w:qFormat/>
    <w:rsid w:val="000A4DA6"/>
    <w:rPr>
      <w:color w:val="00000A"/>
      <w:sz w:val="28"/>
    </w:rPr>
  </w:style>
  <w:style w:type="character" w:customStyle="1" w:styleId="ListLabel60">
    <w:name w:val="ListLabel 60"/>
    <w:qFormat/>
    <w:rsid w:val="000A4DA6"/>
    <w:rPr>
      <w:rFonts w:ascii="Times New Roman CYR" w:hAnsi="Times New Roman CYR" w:cs="Symbol"/>
      <w:sz w:val="28"/>
    </w:rPr>
  </w:style>
  <w:style w:type="character" w:customStyle="1" w:styleId="ListLabel61">
    <w:name w:val="ListLabel 61"/>
    <w:qFormat/>
    <w:rsid w:val="000A4DA6"/>
    <w:rPr>
      <w:rFonts w:cs="Courier New"/>
    </w:rPr>
  </w:style>
  <w:style w:type="character" w:customStyle="1" w:styleId="ListLabel62">
    <w:name w:val="ListLabel 62"/>
    <w:qFormat/>
    <w:rsid w:val="000A4DA6"/>
    <w:rPr>
      <w:rFonts w:cs="Wingdings"/>
    </w:rPr>
  </w:style>
  <w:style w:type="character" w:customStyle="1" w:styleId="ListLabel63">
    <w:name w:val="ListLabel 63"/>
    <w:qFormat/>
    <w:rsid w:val="000A4DA6"/>
    <w:rPr>
      <w:rFonts w:cs="Symbol"/>
    </w:rPr>
  </w:style>
  <w:style w:type="character" w:customStyle="1" w:styleId="ListLabel64">
    <w:name w:val="ListLabel 64"/>
    <w:qFormat/>
    <w:rsid w:val="000A4DA6"/>
    <w:rPr>
      <w:rFonts w:cs="Courier New"/>
    </w:rPr>
  </w:style>
  <w:style w:type="character" w:customStyle="1" w:styleId="ListLabel65">
    <w:name w:val="ListLabel 65"/>
    <w:qFormat/>
    <w:rsid w:val="000A4DA6"/>
    <w:rPr>
      <w:rFonts w:cs="Wingdings"/>
    </w:rPr>
  </w:style>
  <w:style w:type="character" w:customStyle="1" w:styleId="ListLabel66">
    <w:name w:val="ListLabel 66"/>
    <w:qFormat/>
    <w:rsid w:val="000A4DA6"/>
    <w:rPr>
      <w:rFonts w:cs="Symbol"/>
    </w:rPr>
  </w:style>
  <w:style w:type="character" w:customStyle="1" w:styleId="ListLabel67">
    <w:name w:val="ListLabel 67"/>
    <w:qFormat/>
    <w:rsid w:val="000A4DA6"/>
    <w:rPr>
      <w:rFonts w:cs="Courier New"/>
    </w:rPr>
  </w:style>
  <w:style w:type="character" w:customStyle="1" w:styleId="ListLabel68">
    <w:name w:val="ListLabel 68"/>
    <w:qFormat/>
    <w:rsid w:val="000A4DA6"/>
    <w:rPr>
      <w:rFonts w:cs="Wingdings"/>
    </w:rPr>
  </w:style>
  <w:style w:type="character" w:customStyle="1" w:styleId="ListLabel69">
    <w:name w:val="ListLabel 69"/>
    <w:qFormat/>
    <w:rsid w:val="000A4DA6"/>
    <w:rPr>
      <w:rFonts w:ascii="Times New Roman CYR" w:hAnsi="Times New Roman CYR" w:cs="Symbol"/>
      <w:sz w:val="28"/>
    </w:rPr>
  </w:style>
  <w:style w:type="character" w:customStyle="1" w:styleId="ListLabel70">
    <w:name w:val="ListLabel 70"/>
    <w:qFormat/>
    <w:rsid w:val="000A4DA6"/>
    <w:rPr>
      <w:rFonts w:cs="Courier New"/>
    </w:rPr>
  </w:style>
  <w:style w:type="character" w:customStyle="1" w:styleId="ListLabel71">
    <w:name w:val="ListLabel 71"/>
    <w:qFormat/>
    <w:rsid w:val="000A4DA6"/>
    <w:rPr>
      <w:rFonts w:cs="Wingdings"/>
    </w:rPr>
  </w:style>
  <w:style w:type="character" w:customStyle="1" w:styleId="ListLabel72">
    <w:name w:val="ListLabel 72"/>
    <w:qFormat/>
    <w:rsid w:val="000A4DA6"/>
    <w:rPr>
      <w:rFonts w:cs="Symbol"/>
    </w:rPr>
  </w:style>
  <w:style w:type="character" w:customStyle="1" w:styleId="ListLabel73">
    <w:name w:val="ListLabel 73"/>
    <w:qFormat/>
    <w:rsid w:val="000A4DA6"/>
    <w:rPr>
      <w:rFonts w:cs="Courier New"/>
    </w:rPr>
  </w:style>
  <w:style w:type="character" w:customStyle="1" w:styleId="ListLabel74">
    <w:name w:val="ListLabel 74"/>
    <w:qFormat/>
    <w:rsid w:val="000A4DA6"/>
    <w:rPr>
      <w:rFonts w:cs="Wingdings"/>
    </w:rPr>
  </w:style>
  <w:style w:type="character" w:customStyle="1" w:styleId="ListLabel75">
    <w:name w:val="ListLabel 75"/>
    <w:qFormat/>
    <w:rsid w:val="000A4DA6"/>
    <w:rPr>
      <w:rFonts w:cs="Symbol"/>
    </w:rPr>
  </w:style>
  <w:style w:type="character" w:customStyle="1" w:styleId="ListLabel76">
    <w:name w:val="ListLabel 76"/>
    <w:qFormat/>
    <w:rsid w:val="000A4DA6"/>
    <w:rPr>
      <w:rFonts w:cs="Courier New"/>
    </w:rPr>
  </w:style>
  <w:style w:type="character" w:customStyle="1" w:styleId="ListLabel77">
    <w:name w:val="ListLabel 77"/>
    <w:qFormat/>
    <w:rsid w:val="000A4DA6"/>
    <w:rPr>
      <w:rFonts w:cs="Wingdings"/>
    </w:rPr>
  </w:style>
  <w:style w:type="paragraph" w:customStyle="1" w:styleId="aff4">
    <w:name w:val="Заголовок"/>
    <w:basedOn w:val="a"/>
    <w:next w:val="afb"/>
    <w:qFormat/>
    <w:rsid w:val="000A4DA6"/>
    <w:pPr>
      <w:keepNext/>
      <w:widowControl/>
      <w:autoSpaceDE/>
      <w:autoSpaceDN/>
      <w:adjustRightInd/>
      <w:spacing w:before="240" w:after="120" w:line="276" w:lineRule="auto"/>
      <w:ind w:firstLine="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f5">
    <w:name w:val="List"/>
    <w:basedOn w:val="afb"/>
    <w:rsid w:val="000A4DA6"/>
    <w:pPr>
      <w:suppressAutoHyphens/>
      <w:spacing w:after="0" w:line="240" w:lineRule="auto"/>
    </w:pPr>
    <w:rPr>
      <w:rFonts w:asciiTheme="minorHAnsi" w:eastAsia="Calibri" w:hAnsiTheme="minorHAnsi" w:cs="Mangal"/>
      <w:color w:val="00000A"/>
      <w:sz w:val="28"/>
      <w:szCs w:val="28"/>
      <w:lang w:val="ru-RU" w:eastAsia="ar-SA"/>
    </w:rPr>
  </w:style>
  <w:style w:type="paragraph" w:customStyle="1" w:styleId="15">
    <w:name w:val="Название объекта1"/>
    <w:basedOn w:val="a"/>
    <w:qFormat/>
    <w:rsid w:val="000A4DA6"/>
    <w:pPr>
      <w:widowControl/>
      <w:suppressLineNumbers/>
      <w:autoSpaceDE/>
      <w:autoSpaceDN/>
      <w:adjustRightInd/>
      <w:spacing w:before="120" w:after="120" w:line="276" w:lineRule="auto"/>
      <w:ind w:firstLine="0"/>
    </w:pPr>
    <w:rPr>
      <w:rFonts w:asciiTheme="minorHAnsi" w:hAnsiTheme="minorHAnsi" w:cs="Mangal"/>
      <w:i/>
      <w:iCs/>
      <w:color w:val="00000A"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0A4DA6"/>
    <w:pPr>
      <w:spacing w:line="240" w:lineRule="auto"/>
      <w:ind w:left="220" w:hanging="220"/>
    </w:pPr>
  </w:style>
  <w:style w:type="paragraph" w:styleId="aff6">
    <w:name w:val="index heading"/>
    <w:basedOn w:val="a"/>
    <w:qFormat/>
    <w:rsid w:val="000A4DA6"/>
    <w:pPr>
      <w:widowControl/>
      <w:suppressLineNumbers/>
      <w:autoSpaceDE/>
      <w:autoSpaceDN/>
      <w:adjustRightInd/>
      <w:spacing w:after="200" w:line="276" w:lineRule="auto"/>
      <w:ind w:firstLine="0"/>
    </w:pPr>
    <w:rPr>
      <w:rFonts w:asciiTheme="minorHAnsi" w:hAnsiTheme="minorHAnsi" w:cs="Mangal"/>
      <w:color w:val="00000A"/>
    </w:rPr>
  </w:style>
  <w:style w:type="paragraph" w:customStyle="1" w:styleId="17">
    <w:name w:val="Верхний колонтитул1"/>
    <w:basedOn w:val="a"/>
    <w:uiPriority w:val="99"/>
    <w:rsid w:val="000A4DA6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firstLine="0"/>
    </w:pPr>
    <w:rPr>
      <w:rFonts w:asciiTheme="minorHAnsi" w:eastAsia="Calibri" w:hAnsiTheme="minorHAnsi"/>
      <w:color w:val="00000A"/>
      <w:sz w:val="20"/>
      <w:szCs w:val="20"/>
    </w:rPr>
  </w:style>
  <w:style w:type="paragraph" w:customStyle="1" w:styleId="aff7">
    <w:name w:val="Содержимое таблицы"/>
    <w:basedOn w:val="a"/>
    <w:qFormat/>
    <w:rsid w:val="000A4DA6"/>
    <w:pPr>
      <w:widowControl/>
      <w:autoSpaceDE/>
      <w:autoSpaceDN/>
      <w:adjustRightInd/>
      <w:spacing w:after="200" w:line="276" w:lineRule="auto"/>
      <w:ind w:firstLine="0"/>
    </w:pPr>
    <w:rPr>
      <w:rFonts w:asciiTheme="minorHAnsi" w:hAnsiTheme="minorHAnsi" w:cs="Calibri"/>
      <w:color w:val="00000A"/>
    </w:rPr>
  </w:style>
  <w:style w:type="paragraph" w:customStyle="1" w:styleId="aff8">
    <w:name w:val="Заголовок таблицы"/>
    <w:basedOn w:val="aff7"/>
    <w:qFormat/>
    <w:rsid w:val="000A4DA6"/>
  </w:style>
  <w:style w:type="character" w:styleId="aff9">
    <w:name w:val="Emphasis"/>
    <w:basedOn w:val="a0"/>
    <w:uiPriority w:val="99"/>
    <w:qFormat/>
    <w:rsid w:val="000A4DA6"/>
    <w:rPr>
      <w:i/>
      <w:iCs/>
    </w:rPr>
  </w:style>
  <w:style w:type="numbering" w:customStyle="1" w:styleId="18">
    <w:name w:val="Нет списка1"/>
    <w:next w:val="a2"/>
    <w:uiPriority w:val="99"/>
    <w:semiHidden/>
    <w:unhideWhenUsed/>
    <w:rsid w:val="000A4DA6"/>
  </w:style>
  <w:style w:type="character" w:customStyle="1" w:styleId="19">
    <w:name w:val="Верхний колонтитул Знак1"/>
    <w:basedOn w:val="a0"/>
    <w:uiPriority w:val="99"/>
    <w:semiHidden/>
    <w:rsid w:val="000A4DA6"/>
    <w:rPr>
      <w:rFonts w:eastAsia="Times New Roman" w:cs="Calibri"/>
      <w:color w:val="00000A"/>
      <w:sz w:val="22"/>
      <w:lang w:eastAsia="ru-RU"/>
    </w:rPr>
  </w:style>
  <w:style w:type="paragraph" w:customStyle="1" w:styleId="xl67">
    <w:name w:val="xl67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xl73">
    <w:name w:val="xl73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xl74">
    <w:name w:val="xl74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80">
    <w:name w:val="xl80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b/>
      <w:bCs/>
    </w:rPr>
  </w:style>
  <w:style w:type="paragraph" w:customStyle="1" w:styleId="xl81">
    <w:name w:val="xl81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</w:style>
  <w:style w:type="paragraph" w:customStyle="1" w:styleId="xl82">
    <w:name w:val="xl82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xl83">
    <w:name w:val="xl83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A4D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A4DA6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8"/>
      <w:szCs w:val="28"/>
    </w:rPr>
  </w:style>
  <w:style w:type="paragraph" w:customStyle="1" w:styleId="xl99">
    <w:name w:val="xl99"/>
    <w:basedOn w:val="a"/>
    <w:rsid w:val="000A4D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A4DA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0A4D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A4D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A4D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A4D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105">
    <w:name w:val="xl105"/>
    <w:basedOn w:val="a"/>
    <w:rsid w:val="000A4D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textAlignment w:val="center"/>
    </w:pPr>
    <w:rPr>
      <w:color w:val="000000"/>
    </w:rPr>
  </w:style>
  <w:style w:type="paragraph" w:customStyle="1" w:styleId="xl106">
    <w:name w:val="xl106"/>
    <w:basedOn w:val="a"/>
    <w:rsid w:val="000A4DA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0A4DA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0A4DA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09">
    <w:name w:val="xl109"/>
    <w:basedOn w:val="a"/>
    <w:rsid w:val="000A4DA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A4DA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0A4DA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A4DA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A4D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BlockQuotation">
    <w:name w:val="Block Quotation"/>
    <w:basedOn w:val="a"/>
    <w:rsid w:val="000A4DA6"/>
    <w:pPr>
      <w:overflowPunct w:val="0"/>
      <w:spacing w:line="240" w:lineRule="auto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1a">
    <w:name w:val="Основной текст с отступом Знак1"/>
    <w:aliases w:val="Основной текст с отступом Знак Знак,Нумерованный список !! Знак,Основной текст 1 Знак,Надин стиль Знак,Основной текст без отступа Знак"/>
    <w:locked/>
    <w:rsid w:val="000A4DA6"/>
    <w:rPr>
      <w:sz w:val="24"/>
      <w:szCs w:val="24"/>
      <w:lang w:val="en-US" w:eastAsia="en-US" w:bidi="ar-SA"/>
    </w:rPr>
  </w:style>
  <w:style w:type="paragraph" w:styleId="23">
    <w:name w:val="Body Text 2"/>
    <w:basedOn w:val="a"/>
    <w:link w:val="24"/>
    <w:semiHidden/>
    <w:rsid w:val="000A4DA6"/>
    <w:pPr>
      <w:widowControl/>
      <w:autoSpaceDE/>
      <w:autoSpaceDN/>
      <w:adjustRightInd/>
      <w:spacing w:after="120" w:line="480" w:lineRule="auto"/>
      <w:ind w:firstLine="0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0A4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0A4DA6"/>
    <w:pPr>
      <w:widowControl/>
      <w:autoSpaceDE/>
      <w:autoSpaceDN/>
      <w:adjustRightInd/>
      <w:spacing w:after="120" w:line="240" w:lineRule="auto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A4D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Block Text"/>
    <w:basedOn w:val="a"/>
    <w:semiHidden/>
    <w:rsid w:val="000A4DA6"/>
    <w:pPr>
      <w:widowControl/>
      <w:autoSpaceDE/>
      <w:autoSpaceDN/>
      <w:adjustRightInd/>
      <w:spacing w:before="150" w:line="240" w:lineRule="auto"/>
      <w:ind w:left="720" w:right="-5" w:firstLine="0"/>
      <w:jc w:val="both"/>
    </w:pPr>
    <w:rPr>
      <w:sz w:val="28"/>
      <w:szCs w:val="24"/>
    </w:rPr>
  </w:style>
  <w:style w:type="paragraph" w:customStyle="1" w:styleId="consnormal0">
    <w:name w:val="consnormal"/>
    <w:basedOn w:val="a"/>
    <w:rsid w:val="000A4DA6"/>
    <w:pPr>
      <w:widowControl/>
      <w:autoSpaceDE/>
      <w:autoSpaceDN/>
      <w:adjustRightInd/>
      <w:spacing w:line="240" w:lineRule="auto"/>
      <w:ind w:firstLine="0"/>
    </w:pPr>
    <w:rPr>
      <w:sz w:val="24"/>
      <w:szCs w:val="24"/>
    </w:rPr>
  </w:style>
  <w:style w:type="character" w:customStyle="1" w:styleId="apple-converted-space">
    <w:name w:val="apple-converted-space"/>
    <w:rsid w:val="000A4DA6"/>
  </w:style>
  <w:style w:type="character" w:customStyle="1" w:styleId="120">
    <w:name w:val="Знак Знак12"/>
    <w:locked/>
    <w:rsid w:val="000A4DA6"/>
    <w:rPr>
      <w:sz w:val="24"/>
      <w:szCs w:val="24"/>
      <w:lang w:val="ru-RU" w:eastAsia="ru-RU" w:bidi="ar-SA"/>
    </w:rPr>
  </w:style>
  <w:style w:type="paragraph" w:styleId="affb">
    <w:name w:val="caption"/>
    <w:basedOn w:val="a"/>
    <w:next w:val="a"/>
    <w:qFormat/>
    <w:rsid w:val="000A4DA6"/>
    <w:pPr>
      <w:widowControl/>
      <w:overflowPunct w:val="0"/>
      <w:spacing w:line="240" w:lineRule="auto"/>
      <w:ind w:right="-908" w:firstLine="5670"/>
      <w:jc w:val="both"/>
      <w:textAlignment w:val="baseline"/>
    </w:pPr>
    <w:rPr>
      <w:sz w:val="28"/>
      <w:szCs w:val="28"/>
    </w:rPr>
  </w:style>
  <w:style w:type="paragraph" w:customStyle="1" w:styleId="1b">
    <w:name w:val="Стиль1"/>
    <w:basedOn w:val="a"/>
    <w:rsid w:val="000A4DA6"/>
    <w:pPr>
      <w:autoSpaceDE/>
      <w:autoSpaceDN/>
      <w:adjustRightInd/>
      <w:spacing w:line="240" w:lineRule="auto"/>
      <w:ind w:firstLine="0"/>
    </w:pPr>
    <w:rPr>
      <w:sz w:val="20"/>
      <w:szCs w:val="20"/>
    </w:rPr>
  </w:style>
  <w:style w:type="paragraph" w:customStyle="1" w:styleId="affc">
    <w:name w:val="ЭЭГ"/>
    <w:basedOn w:val="a"/>
    <w:rsid w:val="000A4DA6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rsid w:val="000A4D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0A4DA6"/>
  </w:style>
  <w:style w:type="character" w:customStyle="1" w:styleId="WW8Num1z1">
    <w:name w:val="WW8Num1z1"/>
    <w:rsid w:val="000A4DA6"/>
  </w:style>
  <w:style w:type="character" w:customStyle="1" w:styleId="WW8Num1z2">
    <w:name w:val="WW8Num1z2"/>
    <w:rsid w:val="000A4DA6"/>
  </w:style>
  <w:style w:type="character" w:customStyle="1" w:styleId="WW8Num1z3">
    <w:name w:val="WW8Num1z3"/>
    <w:rsid w:val="000A4DA6"/>
  </w:style>
  <w:style w:type="character" w:customStyle="1" w:styleId="WW8Num1z4">
    <w:name w:val="WW8Num1z4"/>
    <w:rsid w:val="000A4DA6"/>
  </w:style>
  <w:style w:type="character" w:customStyle="1" w:styleId="WW8Num1z5">
    <w:name w:val="WW8Num1z5"/>
    <w:rsid w:val="000A4DA6"/>
  </w:style>
  <w:style w:type="character" w:customStyle="1" w:styleId="WW8Num1z6">
    <w:name w:val="WW8Num1z6"/>
    <w:rsid w:val="000A4DA6"/>
  </w:style>
  <w:style w:type="character" w:customStyle="1" w:styleId="WW8Num1z7">
    <w:name w:val="WW8Num1z7"/>
    <w:rsid w:val="000A4DA6"/>
  </w:style>
  <w:style w:type="character" w:customStyle="1" w:styleId="WW8Num1z8">
    <w:name w:val="WW8Num1z8"/>
    <w:rsid w:val="000A4DA6"/>
  </w:style>
  <w:style w:type="character" w:customStyle="1" w:styleId="WW8Num2z0">
    <w:name w:val="WW8Num2z0"/>
    <w:rsid w:val="000A4DA6"/>
    <w:rPr>
      <w:sz w:val="28"/>
      <w:szCs w:val="28"/>
    </w:rPr>
  </w:style>
  <w:style w:type="character" w:customStyle="1" w:styleId="WW8Num3z0">
    <w:name w:val="WW8Num3z0"/>
    <w:rsid w:val="000A4DA6"/>
    <w:rPr>
      <w:rFonts w:hint="default"/>
    </w:rPr>
  </w:style>
  <w:style w:type="character" w:customStyle="1" w:styleId="WW8Num2z1">
    <w:name w:val="WW8Num2z1"/>
    <w:rsid w:val="000A4DA6"/>
  </w:style>
  <w:style w:type="character" w:customStyle="1" w:styleId="WW8Num2z2">
    <w:name w:val="WW8Num2z2"/>
    <w:rsid w:val="000A4DA6"/>
  </w:style>
  <w:style w:type="character" w:customStyle="1" w:styleId="WW8Num2z3">
    <w:name w:val="WW8Num2z3"/>
    <w:rsid w:val="000A4DA6"/>
  </w:style>
  <w:style w:type="character" w:customStyle="1" w:styleId="WW8Num2z4">
    <w:name w:val="WW8Num2z4"/>
    <w:rsid w:val="000A4DA6"/>
  </w:style>
  <w:style w:type="character" w:customStyle="1" w:styleId="WW8Num2z5">
    <w:name w:val="WW8Num2z5"/>
    <w:rsid w:val="000A4DA6"/>
  </w:style>
  <w:style w:type="character" w:customStyle="1" w:styleId="WW8Num2z6">
    <w:name w:val="WW8Num2z6"/>
    <w:rsid w:val="000A4DA6"/>
  </w:style>
  <w:style w:type="character" w:customStyle="1" w:styleId="WW8Num2z7">
    <w:name w:val="WW8Num2z7"/>
    <w:rsid w:val="000A4DA6"/>
  </w:style>
  <w:style w:type="character" w:customStyle="1" w:styleId="WW8Num2z8">
    <w:name w:val="WW8Num2z8"/>
    <w:rsid w:val="000A4DA6"/>
  </w:style>
  <w:style w:type="character" w:customStyle="1" w:styleId="WW8Num3z1">
    <w:name w:val="WW8Num3z1"/>
    <w:rsid w:val="000A4DA6"/>
    <w:rPr>
      <w:rFonts w:cs="Times New Roman"/>
    </w:rPr>
  </w:style>
  <w:style w:type="character" w:customStyle="1" w:styleId="25">
    <w:name w:val="Основной шрифт абзаца2"/>
    <w:rsid w:val="000A4DA6"/>
  </w:style>
  <w:style w:type="character" w:customStyle="1" w:styleId="WW8Num4z0">
    <w:name w:val="WW8Num4z0"/>
    <w:rsid w:val="000A4DA6"/>
  </w:style>
  <w:style w:type="character" w:customStyle="1" w:styleId="WW8Num4z1">
    <w:name w:val="WW8Num4z1"/>
    <w:rsid w:val="000A4DA6"/>
  </w:style>
  <w:style w:type="character" w:customStyle="1" w:styleId="WW8Num4z2">
    <w:name w:val="WW8Num4z2"/>
    <w:rsid w:val="000A4DA6"/>
  </w:style>
  <w:style w:type="character" w:customStyle="1" w:styleId="WW8Num4z3">
    <w:name w:val="WW8Num4z3"/>
    <w:rsid w:val="000A4DA6"/>
  </w:style>
  <w:style w:type="character" w:customStyle="1" w:styleId="WW8Num4z4">
    <w:name w:val="WW8Num4z4"/>
    <w:rsid w:val="000A4DA6"/>
  </w:style>
  <w:style w:type="character" w:customStyle="1" w:styleId="WW8Num4z5">
    <w:name w:val="WW8Num4z5"/>
    <w:rsid w:val="000A4DA6"/>
  </w:style>
  <w:style w:type="character" w:customStyle="1" w:styleId="WW8Num4z6">
    <w:name w:val="WW8Num4z6"/>
    <w:rsid w:val="000A4DA6"/>
  </w:style>
  <w:style w:type="character" w:customStyle="1" w:styleId="WW8Num4z7">
    <w:name w:val="WW8Num4z7"/>
    <w:rsid w:val="000A4DA6"/>
  </w:style>
  <w:style w:type="character" w:customStyle="1" w:styleId="WW8Num4z8">
    <w:name w:val="WW8Num4z8"/>
    <w:rsid w:val="000A4DA6"/>
  </w:style>
  <w:style w:type="character" w:customStyle="1" w:styleId="WW8Num3z2">
    <w:name w:val="WW8Num3z2"/>
    <w:rsid w:val="000A4DA6"/>
  </w:style>
  <w:style w:type="character" w:customStyle="1" w:styleId="WW8Num3z3">
    <w:name w:val="WW8Num3z3"/>
    <w:rsid w:val="000A4DA6"/>
  </w:style>
  <w:style w:type="character" w:customStyle="1" w:styleId="WW8Num3z4">
    <w:name w:val="WW8Num3z4"/>
    <w:rsid w:val="000A4DA6"/>
  </w:style>
  <w:style w:type="character" w:customStyle="1" w:styleId="WW8Num3z5">
    <w:name w:val="WW8Num3z5"/>
    <w:rsid w:val="000A4DA6"/>
  </w:style>
  <w:style w:type="character" w:customStyle="1" w:styleId="WW8Num3z6">
    <w:name w:val="WW8Num3z6"/>
    <w:rsid w:val="000A4DA6"/>
  </w:style>
  <w:style w:type="character" w:customStyle="1" w:styleId="WW8Num3z7">
    <w:name w:val="WW8Num3z7"/>
    <w:rsid w:val="000A4DA6"/>
  </w:style>
  <w:style w:type="character" w:customStyle="1" w:styleId="WW8Num3z8">
    <w:name w:val="WW8Num3z8"/>
    <w:rsid w:val="000A4DA6"/>
  </w:style>
  <w:style w:type="character" w:customStyle="1" w:styleId="1c">
    <w:name w:val="Основной шрифт абзаца1"/>
    <w:rsid w:val="000A4DA6"/>
  </w:style>
  <w:style w:type="character" w:customStyle="1" w:styleId="Absatz-Standardschriftart">
    <w:name w:val="Absatz-Standardschriftart"/>
    <w:rsid w:val="000A4DA6"/>
  </w:style>
  <w:style w:type="character" w:customStyle="1" w:styleId="WW-Absatz-Standardschriftart">
    <w:name w:val="WW-Absatz-Standardschriftart"/>
    <w:rsid w:val="000A4DA6"/>
  </w:style>
  <w:style w:type="character" w:customStyle="1" w:styleId="WW-Absatz-Standardschriftart1">
    <w:name w:val="WW-Absatz-Standardschriftart1"/>
    <w:rsid w:val="000A4DA6"/>
  </w:style>
  <w:style w:type="character" w:customStyle="1" w:styleId="WW-Absatz-Standardschriftart11">
    <w:name w:val="WW-Absatz-Standardschriftart11"/>
    <w:rsid w:val="000A4DA6"/>
  </w:style>
  <w:style w:type="character" w:customStyle="1" w:styleId="WW-Absatz-Standardschriftart111">
    <w:name w:val="WW-Absatz-Standardschriftart111"/>
    <w:rsid w:val="000A4DA6"/>
  </w:style>
  <w:style w:type="character" w:customStyle="1" w:styleId="WW-Absatz-Standardschriftart1111">
    <w:name w:val="WW-Absatz-Standardschriftart1111"/>
    <w:rsid w:val="000A4DA6"/>
  </w:style>
  <w:style w:type="character" w:customStyle="1" w:styleId="WW-Absatz-Standardschriftart11111">
    <w:name w:val="WW-Absatz-Standardschriftart11111"/>
    <w:rsid w:val="000A4DA6"/>
  </w:style>
  <w:style w:type="character" w:customStyle="1" w:styleId="WW-Absatz-Standardschriftart111111">
    <w:name w:val="WW-Absatz-Standardschriftart111111"/>
    <w:rsid w:val="000A4DA6"/>
  </w:style>
  <w:style w:type="character" w:customStyle="1" w:styleId="WW-Absatz-Standardschriftart1111111">
    <w:name w:val="WW-Absatz-Standardschriftart1111111"/>
    <w:rsid w:val="000A4DA6"/>
  </w:style>
  <w:style w:type="character" w:customStyle="1" w:styleId="WW-Absatz-Standardschriftart11111111">
    <w:name w:val="WW-Absatz-Standardschriftart11111111"/>
    <w:rsid w:val="000A4DA6"/>
  </w:style>
  <w:style w:type="character" w:customStyle="1" w:styleId="WW-Absatz-Standardschriftart111111111">
    <w:name w:val="WW-Absatz-Standardschriftart111111111"/>
    <w:rsid w:val="000A4DA6"/>
  </w:style>
  <w:style w:type="character" w:customStyle="1" w:styleId="WW-Absatz-Standardschriftart1111111111">
    <w:name w:val="WW-Absatz-Standardschriftart1111111111"/>
    <w:rsid w:val="000A4DA6"/>
  </w:style>
  <w:style w:type="character" w:customStyle="1" w:styleId="WW-Absatz-Standardschriftart11111111111">
    <w:name w:val="WW-Absatz-Standardschriftart11111111111"/>
    <w:rsid w:val="000A4DA6"/>
  </w:style>
  <w:style w:type="character" w:customStyle="1" w:styleId="WW-Absatz-Standardschriftart111111111111">
    <w:name w:val="WW-Absatz-Standardschriftart111111111111"/>
    <w:rsid w:val="000A4DA6"/>
  </w:style>
  <w:style w:type="character" w:customStyle="1" w:styleId="WW-Absatz-Standardschriftart1111111111111">
    <w:name w:val="WW-Absatz-Standardschriftart1111111111111"/>
    <w:rsid w:val="000A4DA6"/>
  </w:style>
  <w:style w:type="character" w:customStyle="1" w:styleId="WW-Absatz-Standardschriftart11111111111111">
    <w:name w:val="WW-Absatz-Standardschriftart11111111111111"/>
    <w:rsid w:val="000A4DA6"/>
  </w:style>
  <w:style w:type="character" w:customStyle="1" w:styleId="WW-Absatz-Standardschriftart111111111111111">
    <w:name w:val="WW-Absatz-Standardschriftart111111111111111"/>
    <w:rsid w:val="000A4DA6"/>
  </w:style>
  <w:style w:type="character" w:customStyle="1" w:styleId="affd">
    <w:name w:val="Символ нумерации"/>
    <w:rsid w:val="000A4DA6"/>
  </w:style>
  <w:style w:type="character" w:customStyle="1" w:styleId="nobr">
    <w:name w:val="nobr"/>
    <w:basedOn w:val="25"/>
    <w:rsid w:val="000A4DA6"/>
  </w:style>
  <w:style w:type="paragraph" w:customStyle="1" w:styleId="33">
    <w:name w:val="Указатель3"/>
    <w:basedOn w:val="a"/>
    <w:rsid w:val="000A4DA6"/>
    <w:pPr>
      <w:suppressLineNumbers/>
      <w:suppressAutoHyphens/>
      <w:autoSpaceDE/>
      <w:autoSpaceDN/>
      <w:adjustRightInd/>
      <w:spacing w:line="240" w:lineRule="auto"/>
      <w:ind w:firstLine="0"/>
    </w:pPr>
    <w:rPr>
      <w:rFonts w:eastAsia="Lucida Sans Unicode" w:cs="Mangal"/>
      <w:kern w:val="1"/>
      <w:sz w:val="24"/>
      <w:szCs w:val="24"/>
      <w:lang w:eastAsia="zh-CN"/>
    </w:rPr>
  </w:style>
  <w:style w:type="paragraph" w:customStyle="1" w:styleId="26">
    <w:name w:val="Указатель2"/>
    <w:basedOn w:val="a"/>
    <w:rsid w:val="000A4DA6"/>
    <w:pPr>
      <w:suppressLineNumbers/>
      <w:suppressAutoHyphens/>
      <w:autoSpaceDE/>
      <w:autoSpaceDN/>
      <w:adjustRightInd/>
      <w:spacing w:line="240" w:lineRule="auto"/>
      <w:ind w:firstLine="0"/>
    </w:pPr>
    <w:rPr>
      <w:rFonts w:eastAsia="Lucida Sans Unicode" w:cs="Mangal"/>
      <w:kern w:val="1"/>
      <w:sz w:val="24"/>
      <w:szCs w:val="24"/>
      <w:lang w:eastAsia="zh-CN"/>
    </w:rPr>
  </w:style>
  <w:style w:type="paragraph" w:customStyle="1" w:styleId="1d">
    <w:name w:val="Название1"/>
    <w:basedOn w:val="a"/>
    <w:rsid w:val="000A4DA6"/>
    <w:pPr>
      <w:suppressLineNumbers/>
      <w:suppressAutoHyphens/>
      <w:autoSpaceDE/>
      <w:autoSpaceDN/>
      <w:adjustRightInd/>
      <w:spacing w:before="120" w:after="120" w:line="240" w:lineRule="auto"/>
      <w:ind w:firstLine="0"/>
    </w:pPr>
    <w:rPr>
      <w:rFonts w:eastAsia="Lucida Sans Unicode" w:cs="Tahoma"/>
      <w:i/>
      <w:iCs/>
      <w:kern w:val="1"/>
      <w:sz w:val="24"/>
      <w:szCs w:val="24"/>
      <w:lang w:eastAsia="zh-CN"/>
    </w:rPr>
  </w:style>
  <w:style w:type="paragraph" w:customStyle="1" w:styleId="1e">
    <w:name w:val="Указатель1"/>
    <w:basedOn w:val="a"/>
    <w:rsid w:val="000A4DA6"/>
    <w:pPr>
      <w:suppressLineNumbers/>
      <w:suppressAutoHyphens/>
      <w:autoSpaceDE/>
      <w:autoSpaceDN/>
      <w:adjustRightInd/>
      <w:spacing w:line="240" w:lineRule="auto"/>
      <w:ind w:firstLine="0"/>
    </w:pPr>
    <w:rPr>
      <w:rFonts w:eastAsia="Lucida Sans Unicode" w:cs="Tahoma"/>
      <w:kern w:val="1"/>
      <w:sz w:val="24"/>
      <w:szCs w:val="24"/>
      <w:lang w:eastAsia="zh-CN"/>
    </w:rPr>
  </w:style>
  <w:style w:type="paragraph" w:styleId="affe">
    <w:name w:val="Subtitle"/>
    <w:basedOn w:val="aff4"/>
    <w:next w:val="afb"/>
    <w:link w:val="afff"/>
    <w:qFormat/>
    <w:rsid w:val="000A4DA6"/>
    <w:pPr>
      <w:widowControl w:val="0"/>
      <w:suppressAutoHyphens/>
      <w:spacing w:line="240" w:lineRule="auto"/>
      <w:jc w:val="center"/>
    </w:pPr>
    <w:rPr>
      <w:rFonts w:ascii="Arial" w:eastAsia="Andale Sans UI" w:hAnsi="Arial" w:cs="Tahoma"/>
      <w:i/>
      <w:iCs/>
      <w:color w:val="auto"/>
      <w:kern w:val="1"/>
      <w:lang w:eastAsia="zh-CN"/>
    </w:rPr>
  </w:style>
  <w:style w:type="character" w:customStyle="1" w:styleId="afff">
    <w:name w:val="Подзаголовок Знак"/>
    <w:basedOn w:val="a0"/>
    <w:link w:val="affe"/>
    <w:rsid w:val="000A4DA6"/>
    <w:rPr>
      <w:rFonts w:ascii="Arial" w:eastAsia="Andale Sans UI" w:hAnsi="Arial" w:cs="Tahoma"/>
      <w:i/>
      <w:iCs/>
      <w:kern w:val="1"/>
      <w:sz w:val="28"/>
      <w:szCs w:val="28"/>
      <w:lang w:eastAsia="zh-CN"/>
    </w:rPr>
  </w:style>
  <w:style w:type="paragraph" w:customStyle="1" w:styleId="1f">
    <w:name w:val="Нижний колонтитул1"/>
    <w:basedOn w:val="a"/>
    <w:uiPriority w:val="99"/>
    <w:rsid w:val="000A4DA6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</w:pPr>
    <w:rPr>
      <w:color w:val="00000A"/>
      <w:sz w:val="24"/>
      <w:szCs w:val="24"/>
    </w:rPr>
  </w:style>
  <w:style w:type="paragraph" w:customStyle="1" w:styleId="210">
    <w:name w:val="Основной текст с отступом 2 Знак1"/>
    <w:basedOn w:val="a"/>
    <w:qFormat/>
    <w:rsid w:val="000A4DA6"/>
    <w:pPr>
      <w:widowControl/>
      <w:suppressAutoHyphens/>
      <w:autoSpaceDE/>
      <w:autoSpaceDN/>
      <w:adjustRightInd/>
      <w:spacing w:before="100" w:after="100" w:line="100" w:lineRule="atLeast"/>
      <w:ind w:firstLine="0"/>
    </w:pPr>
    <w:rPr>
      <w:color w:val="00000A"/>
      <w:sz w:val="24"/>
      <w:szCs w:val="24"/>
      <w:lang w:eastAsia="ar-SA"/>
    </w:rPr>
  </w:style>
  <w:style w:type="paragraph" w:customStyle="1" w:styleId="afff0">
    <w:name w:val="таблица"/>
    <w:basedOn w:val="a"/>
    <w:uiPriority w:val="99"/>
    <w:qFormat/>
    <w:rsid w:val="000A4DA6"/>
    <w:pPr>
      <w:keepNext/>
      <w:keepLines/>
      <w:widowControl/>
      <w:autoSpaceDE/>
      <w:autoSpaceDN/>
      <w:adjustRightInd/>
      <w:spacing w:line="240" w:lineRule="auto"/>
      <w:ind w:firstLine="0"/>
      <w:jc w:val="center"/>
    </w:pPr>
    <w:rPr>
      <w:rFonts w:eastAsia="Calibri"/>
      <w:color w:val="00000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4270</Words>
  <Characters>24343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2018-11-30T08:39:00Z</dcterms:created>
  <dcterms:modified xsi:type="dcterms:W3CDTF">2018-11-30T08:42:00Z</dcterms:modified>
</cp:coreProperties>
</file>