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4" w:type="dxa"/>
        <w:tblInd w:w="108" w:type="dxa"/>
        <w:tblLook w:val="04A0"/>
      </w:tblPr>
      <w:tblGrid>
        <w:gridCol w:w="1686"/>
        <w:gridCol w:w="7536"/>
        <w:gridCol w:w="1482"/>
      </w:tblGrid>
      <w:tr w:rsidR="00B77838" w:rsidRPr="00AE717B" w:rsidTr="00CC3E8B">
        <w:trPr>
          <w:trHeight w:val="2253"/>
        </w:trPr>
        <w:tc>
          <w:tcPr>
            <w:tcW w:w="1701" w:type="dxa"/>
            <w:shd w:val="clear" w:color="auto" w:fill="auto"/>
          </w:tcPr>
          <w:p w:rsidR="00B77838" w:rsidRPr="00AE717B" w:rsidRDefault="00B77838" w:rsidP="00B724BA">
            <w:pPr>
              <w:spacing w:after="0" w:line="240" w:lineRule="auto"/>
              <w:rPr>
                <w:rFonts w:ascii="Times New Roman" w:hAnsi="Times New Roman" w:cs="Times New Roman"/>
              </w:rPr>
            </w:pPr>
            <w:r w:rsidRPr="00AE717B">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AE717B" w:rsidRDefault="00B77838" w:rsidP="00B724BA">
            <w:pPr>
              <w:pStyle w:val="a4"/>
              <w:rPr>
                <w:rFonts w:ascii="Times New Roman" w:hAnsi="Times New Roman"/>
              </w:rPr>
            </w:pPr>
          </w:p>
          <w:p w:rsidR="00B77838" w:rsidRPr="00AE717B" w:rsidRDefault="00B77838" w:rsidP="00B724BA">
            <w:pPr>
              <w:pStyle w:val="a4"/>
              <w:rPr>
                <w:rFonts w:ascii="Times New Roman" w:hAnsi="Times New Roman"/>
              </w:rPr>
            </w:pPr>
          </w:p>
        </w:tc>
        <w:tc>
          <w:tcPr>
            <w:tcW w:w="6663" w:type="dxa"/>
          </w:tcPr>
          <w:p w:rsidR="00B77838" w:rsidRPr="00CC3E8B" w:rsidRDefault="00CC3E8B" w:rsidP="00B724BA">
            <w:pPr>
              <w:pStyle w:val="a4"/>
              <w:rPr>
                <w:rFonts w:ascii="Times New Roman" w:hAnsi="Times New Roman"/>
                <w:b/>
                <w:sz w:val="68"/>
                <w:szCs w:val="68"/>
              </w:rPr>
            </w:pPr>
            <w:r w:rsidRPr="00CC3E8B">
              <w:rPr>
                <w:rFonts w:ascii="Times New Roman" w:hAnsi="Times New Roman"/>
                <w:b/>
                <w:sz w:val="68"/>
                <w:szCs w:val="68"/>
              </w:rPr>
              <w:t>НОВОЮЛАСЕНСКИЙ</w:t>
            </w:r>
            <w:r w:rsidR="00B77838" w:rsidRPr="00CC3E8B">
              <w:rPr>
                <w:rFonts w:ascii="Times New Roman" w:hAnsi="Times New Roman"/>
                <w:b/>
                <w:sz w:val="68"/>
                <w:szCs w:val="68"/>
              </w:rPr>
              <w:t xml:space="preserve"> ВЕСТНИК </w:t>
            </w:r>
          </w:p>
          <w:p w:rsidR="00B77838" w:rsidRPr="00AE717B" w:rsidRDefault="00B77838" w:rsidP="00B724BA">
            <w:pPr>
              <w:pStyle w:val="a4"/>
              <w:jc w:val="right"/>
              <w:rPr>
                <w:rFonts w:ascii="Times New Roman" w:hAnsi="Times New Roman"/>
                <w:sz w:val="36"/>
                <w:szCs w:val="36"/>
              </w:rPr>
            </w:pPr>
          </w:p>
        </w:tc>
        <w:tc>
          <w:tcPr>
            <w:tcW w:w="2110" w:type="dxa"/>
            <w:shd w:val="clear" w:color="auto" w:fill="auto"/>
          </w:tcPr>
          <w:p w:rsidR="00B77838" w:rsidRPr="00CC3E8B" w:rsidRDefault="007B6B30" w:rsidP="00B724BA">
            <w:pPr>
              <w:pStyle w:val="a4"/>
              <w:jc w:val="right"/>
              <w:rPr>
                <w:rFonts w:ascii="Times New Roman" w:hAnsi="Times New Roman"/>
                <w:b/>
              </w:rPr>
            </w:pPr>
            <w:r>
              <w:rPr>
                <w:rFonts w:ascii="Times New Roman" w:hAnsi="Times New Roman"/>
                <w:b/>
              </w:rPr>
              <w:t>0</w:t>
            </w:r>
            <w:r w:rsidR="00814C4A">
              <w:rPr>
                <w:rFonts w:ascii="Times New Roman" w:hAnsi="Times New Roman"/>
                <w:b/>
              </w:rPr>
              <w:t>1 августа</w:t>
            </w:r>
          </w:p>
          <w:p w:rsidR="00B77838" w:rsidRPr="00CC3E8B" w:rsidRDefault="00B77838" w:rsidP="00B724BA">
            <w:pPr>
              <w:pStyle w:val="a4"/>
              <w:jc w:val="right"/>
              <w:rPr>
                <w:rFonts w:ascii="Times New Roman" w:hAnsi="Times New Roman"/>
                <w:b/>
              </w:rPr>
            </w:pPr>
            <w:r w:rsidRPr="00CC3E8B">
              <w:rPr>
                <w:rFonts w:ascii="Times New Roman" w:hAnsi="Times New Roman"/>
                <w:b/>
              </w:rPr>
              <w:t xml:space="preserve">  202</w:t>
            </w:r>
            <w:r w:rsidR="00BB2AFA">
              <w:rPr>
                <w:rFonts w:ascii="Times New Roman" w:hAnsi="Times New Roman"/>
                <w:b/>
              </w:rPr>
              <w:t>4</w:t>
            </w:r>
            <w:r w:rsidRPr="00CC3E8B">
              <w:rPr>
                <w:rFonts w:ascii="Times New Roman" w:hAnsi="Times New Roman"/>
                <w:b/>
              </w:rPr>
              <w:t xml:space="preserve"> года</w:t>
            </w:r>
          </w:p>
          <w:p w:rsidR="00B77838" w:rsidRPr="00CC3E8B" w:rsidRDefault="00B77838" w:rsidP="00B724BA">
            <w:pPr>
              <w:pStyle w:val="a4"/>
              <w:jc w:val="right"/>
              <w:rPr>
                <w:rFonts w:ascii="Times New Roman" w:hAnsi="Times New Roman"/>
                <w:b/>
              </w:rPr>
            </w:pPr>
            <w:r w:rsidRPr="00CC3E8B">
              <w:rPr>
                <w:rFonts w:ascii="Times New Roman" w:hAnsi="Times New Roman"/>
                <w:b/>
              </w:rPr>
              <w:t xml:space="preserve">№ </w:t>
            </w:r>
            <w:r w:rsidR="00FC17D8">
              <w:rPr>
                <w:rFonts w:ascii="Times New Roman" w:hAnsi="Times New Roman"/>
                <w:b/>
              </w:rPr>
              <w:t>1</w:t>
            </w:r>
            <w:r w:rsidR="00814C4A">
              <w:rPr>
                <w:rFonts w:ascii="Times New Roman" w:hAnsi="Times New Roman"/>
                <w:b/>
              </w:rPr>
              <w:t>3</w:t>
            </w:r>
            <w:r w:rsidRPr="00CC3E8B">
              <w:rPr>
                <w:rFonts w:ascii="Times New Roman" w:hAnsi="Times New Roman"/>
                <w:b/>
              </w:rPr>
              <w:t xml:space="preserve"> (</w:t>
            </w:r>
            <w:r w:rsidR="00FC17D8">
              <w:rPr>
                <w:rFonts w:ascii="Times New Roman" w:hAnsi="Times New Roman"/>
                <w:b/>
              </w:rPr>
              <w:t>1</w:t>
            </w:r>
            <w:r w:rsidR="00814C4A">
              <w:rPr>
                <w:rFonts w:ascii="Times New Roman" w:hAnsi="Times New Roman"/>
                <w:b/>
              </w:rPr>
              <w:t>3</w:t>
            </w:r>
            <w:r w:rsidRPr="00CC3E8B">
              <w:rPr>
                <w:rFonts w:ascii="Times New Roman" w:hAnsi="Times New Roman"/>
                <w:b/>
              </w:rPr>
              <w:t>)</w:t>
            </w:r>
          </w:p>
          <w:p w:rsidR="00B77838" w:rsidRPr="00AE717B" w:rsidRDefault="00B77838" w:rsidP="00B724BA">
            <w:pPr>
              <w:pStyle w:val="a4"/>
              <w:jc w:val="right"/>
              <w:rPr>
                <w:rFonts w:ascii="Times New Roman" w:hAnsi="Times New Roman"/>
                <w:sz w:val="36"/>
                <w:szCs w:val="36"/>
              </w:rPr>
            </w:pPr>
          </w:p>
          <w:p w:rsidR="00B77838" w:rsidRPr="00AE717B" w:rsidRDefault="00B77838" w:rsidP="00B724BA">
            <w:pPr>
              <w:pStyle w:val="a4"/>
              <w:jc w:val="right"/>
              <w:rPr>
                <w:rFonts w:ascii="Times New Roman" w:hAnsi="Times New Roman"/>
                <w:b/>
              </w:rPr>
            </w:pPr>
            <w:r w:rsidRPr="00AE717B">
              <w:rPr>
                <w:rFonts w:ascii="Times New Roman" w:hAnsi="Times New Roman"/>
                <w:b/>
              </w:rPr>
              <w:t xml:space="preserve">Издается </w:t>
            </w:r>
          </w:p>
          <w:p w:rsidR="00B77838" w:rsidRPr="00AE717B" w:rsidRDefault="00B77838" w:rsidP="00B724BA">
            <w:pPr>
              <w:pStyle w:val="a4"/>
              <w:jc w:val="right"/>
              <w:rPr>
                <w:rFonts w:ascii="Times New Roman" w:hAnsi="Times New Roman"/>
                <w:b/>
              </w:rPr>
            </w:pPr>
            <w:r w:rsidRPr="00AE717B">
              <w:rPr>
                <w:rFonts w:ascii="Times New Roman" w:hAnsi="Times New Roman"/>
                <w:b/>
              </w:rPr>
              <w:t xml:space="preserve">с </w:t>
            </w:r>
            <w:r w:rsidR="00686516">
              <w:rPr>
                <w:rFonts w:ascii="Times New Roman" w:hAnsi="Times New Roman"/>
                <w:b/>
              </w:rPr>
              <w:t>05</w:t>
            </w:r>
            <w:r w:rsidR="00CC3E8B">
              <w:rPr>
                <w:rFonts w:ascii="Times New Roman" w:hAnsi="Times New Roman"/>
                <w:b/>
              </w:rPr>
              <w:t xml:space="preserve"> июля</w:t>
            </w:r>
            <w:r w:rsidRPr="00AE717B">
              <w:rPr>
                <w:rFonts w:ascii="Times New Roman" w:hAnsi="Times New Roman"/>
                <w:b/>
              </w:rPr>
              <w:t xml:space="preserve"> </w:t>
            </w:r>
          </w:p>
          <w:p w:rsidR="00B77838" w:rsidRPr="00AE717B" w:rsidRDefault="00B77838" w:rsidP="00B724BA">
            <w:pPr>
              <w:pStyle w:val="a4"/>
              <w:jc w:val="right"/>
              <w:rPr>
                <w:rFonts w:ascii="Times New Roman" w:hAnsi="Times New Roman"/>
                <w:b/>
              </w:rPr>
            </w:pPr>
            <w:r w:rsidRPr="00AE717B">
              <w:rPr>
                <w:rFonts w:ascii="Times New Roman" w:hAnsi="Times New Roman"/>
                <w:b/>
              </w:rPr>
              <w:t>2023 года</w:t>
            </w:r>
          </w:p>
          <w:p w:rsidR="00B77838" w:rsidRPr="00AE717B" w:rsidRDefault="00B77838" w:rsidP="00B724BA">
            <w:pPr>
              <w:pStyle w:val="a4"/>
              <w:jc w:val="right"/>
              <w:rPr>
                <w:rFonts w:ascii="Times New Roman" w:hAnsi="Times New Roman"/>
                <w:sz w:val="36"/>
                <w:szCs w:val="36"/>
              </w:rPr>
            </w:pPr>
            <w:r w:rsidRPr="00AE717B">
              <w:rPr>
                <w:rFonts w:ascii="Times New Roman" w:hAnsi="Times New Roman"/>
                <w:b/>
              </w:rPr>
              <w:t>«Бесплатно»</w:t>
            </w:r>
          </w:p>
        </w:tc>
      </w:tr>
    </w:tbl>
    <w:p w:rsidR="00B77838" w:rsidRPr="00AE717B" w:rsidRDefault="00B77838" w:rsidP="00B724BA">
      <w:pPr>
        <w:spacing w:after="0" w:line="240" w:lineRule="auto"/>
        <w:jc w:val="center"/>
        <w:rPr>
          <w:rFonts w:ascii="Times New Roman" w:hAnsi="Times New Roman" w:cs="Times New Roman"/>
          <w:sz w:val="16"/>
          <w:szCs w:val="16"/>
        </w:rPr>
      </w:pPr>
      <w:r w:rsidRPr="00AE717B">
        <w:rPr>
          <w:rFonts w:ascii="Times New Roman" w:hAnsi="Times New Roman" w:cs="Times New Roman"/>
          <w:sz w:val="16"/>
          <w:szCs w:val="16"/>
        </w:rPr>
        <w:t>______________________________________________________________________________________________________________________________</w:t>
      </w:r>
    </w:p>
    <w:p w:rsidR="00B77838" w:rsidRPr="00AE717B" w:rsidRDefault="00B77838" w:rsidP="00B724BA">
      <w:pPr>
        <w:spacing w:after="0" w:line="240" w:lineRule="auto"/>
        <w:jc w:val="center"/>
        <w:rPr>
          <w:rFonts w:ascii="Times New Roman" w:hAnsi="Times New Roman" w:cs="Times New Roman"/>
          <w:sz w:val="18"/>
          <w:szCs w:val="18"/>
        </w:rPr>
      </w:pPr>
      <w:r w:rsidRPr="00AE717B">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CC3E8B">
        <w:rPr>
          <w:rFonts w:ascii="Times New Roman" w:hAnsi="Times New Roman" w:cs="Times New Roman"/>
          <w:sz w:val="18"/>
          <w:szCs w:val="18"/>
        </w:rPr>
        <w:t>Новоюласенский</w:t>
      </w:r>
      <w:r w:rsidRPr="00AE717B">
        <w:rPr>
          <w:rFonts w:ascii="Times New Roman" w:hAnsi="Times New Roman" w:cs="Times New Roman"/>
          <w:sz w:val="18"/>
          <w:szCs w:val="18"/>
        </w:rPr>
        <w:t xml:space="preserve"> сельсовет Красногвардейского района Оренбургской области</w:t>
      </w:r>
    </w:p>
    <w:p w:rsidR="00C21FC3" w:rsidRPr="00AE717B" w:rsidRDefault="00B77838" w:rsidP="00B724BA">
      <w:pPr>
        <w:tabs>
          <w:tab w:val="left" w:pos="709"/>
        </w:tabs>
        <w:spacing w:after="0" w:line="240" w:lineRule="auto"/>
        <w:jc w:val="center"/>
        <w:rPr>
          <w:rFonts w:ascii="Times New Roman" w:hAnsi="Times New Roman" w:cs="Times New Roman"/>
          <w:sz w:val="18"/>
          <w:szCs w:val="18"/>
        </w:rPr>
        <w:sectPr w:rsidR="00C21FC3" w:rsidRPr="00AE717B" w:rsidSect="00C30131">
          <w:headerReference w:type="default" r:id="rId9"/>
          <w:pgSz w:w="11906" w:h="16838"/>
          <w:pgMar w:top="567" w:right="851" w:bottom="567" w:left="851" w:header="709" w:footer="709" w:gutter="0"/>
          <w:cols w:space="708"/>
          <w:docGrid w:linePitch="360"/>
        </w:sectPr>
      </w:pPr>
      <w:r w:rsidRPr="00AE717B">
        <w:rPr>
          <w:rFonts w:ascii="Times New Roman" w:hAnsi="Times New Roman" w:cs="Times New Roman"/>
          <w:sz w:val="18"/>
          <w:szCs w:val="18"/>
        </w:rPr>
        <w:t>_________________________________________________________________________________</w:t>
      </w:r>
      <w:bookmarkStart w:id="0" w:name="_Hlk135402272"/>
      <w:r w:rsidR="00FC17D8">
        <w:rPr>
          <w:rFonts w:ascii="Times New Roman" w:hAnsi="Times New Roman" w:cs="Times New Roman"/>
          <w:sz w:val="18"/>
          <w:szCs w:val="18"/>
        </w:rPr>
        <w:t>_______________________________</w:t>
      </w:r>
    </w:p>
    <w:bookmarkEnd w:id="0"/>
    <w:p w:rsidR="00FC17D8" w:rsidRPr="00FC17D8" w:rsidRDefault="00FC17D8" w:rsidP="00FC17D8">
      <w:pPr>
        <w:widowControl w:val="0"/>
        <w:spacing w:after="0" w:line="240" w:lineRule="auto"/>
        <w:jc w:val="center"/>
        <w:rPr>
          <w:rFonts w:ascii="Times New Roman" w:eastAsia="Tahoma" w:hAnsi="Times New Roman" w:cs="Times New Roman"/>
          <w:b/>
          <w:color w:val="FF0000"/>
          <w:sz w:val="18"/>
          <w:szCs w:val="18"/>
          <w:lang w:bidi="ru-RU"/>
        </w:rPr>
      </w:pPr>
    </w:p>
    <w:p w:rsidR="008669E0" w:rsidRDefault="008669E0" w:rsidP="00FC17D8">
      <w:pPr>
        <w:spacing w:after="0" w:line="240" w:lineRule="auto"/>
        <w:jc w:val="center"/>
        <w:rPr>
          <w:rFonts w:ascii="Times New Roman" w:hAnsi="Times New Roman" w:cs="Times New Roman"/>
          <w:b/>
          <w:sz w:val="18"/>
          <w:szCs w:val="18"/>
        </w:rPr>
        <w:sectPr w:rsidR="008669E0" w:rsidSect="00C30131">
          <w:headerReference w:type="default" r:id="rId10"/>
          <w:type w:val="continuous"/>
          <w:pgSz w:w="11906" w:h="16838"/>
          <w:pgMar w:top="567" w:right="851" w:bottom="567" w:left="851" w:header="709" w:footer="709" w:gutter="0"/>
          <w:cols w:space="708"/>
          <w:docGrid w:linePitch="360"/>
        </w:sectPr>
      </w:pPr>
    </w:p>
    <w:p w:rsidR="00814C4A" w:rsidRPr="00F12C1C" w:rsidRDefault="00814C4A" w:rsidP="00814C4A">
      <w:pPr>
        <w:spacing w:after="0" w:line="240" w:lineRule="auto"/>
        <w:jc w:val="center"/>
        <w:rPr>
          <w:rFonts w:ascii="Times New Roman" w:hAnsi="Times New Roman" w:cs="Times New Roman"/>
          <w:sz w:val="18"/>
          <w:szCs w:val="18"/>
        </w:rPr>
      </w:pPr>
      <w:r w:rsidRPr="00F12C1C">
        <w:rPr>
          <w:rFonts w:ascii="Times New Roman" w:hAnsi="Times New Roman" w:cs="Times New Roman"/>
          <w:b/>
          <w:sz w:val="18"/>
          <w:szCs w:val="18"/>
        </w:rPr>
        <w:lastRenderedPageBreak/>
        <w:t>АДМИНИСТРАЦИЯ МУНИЦИПАЛЬНОГО ОБРАЗОВАНИЯ НОВОЮЛАСЕНСКИЙ СЕЛЬСОВЕТ</w:t>
      </w:r>
      <w:r w:rsidRPr="00F12C1C">
        <w:rPr>
          <w:rFonts w:ascii="Times New Roman" w:hAnsi="Times New Roman" w:cs="Times New Roman"/>
          <w:sz w:val="18"/>
          <w:szCs w:val="18"/>
        </w:rPr>
        <w:t xml:space="preserve"> </w:t>
      </w:r>
      <w:r w:rsidRPr="00F12C1C">
        <w:rPr>
          <w:rFonts w:ascii="Times New Roman" w:hAnsi="Times New Roman" w:cs="Times New Roman"/>
          <w:b/>
          <w:caps/>
          <w:sz w:val="18"/>
          <w:szCs w:val="18"/>
        </w:rPr>
        <w:t>КрасногвардейскОГО районА оренбургской</w:t>
      </w:r>
      <w:r w:rsidRPr="00F12C1C">
        <w:rPr>
          <w:rFonts w:ascii="Times New Roman" w:hAnsi="Times New Roman" w:cs="Times New Roman"/>
          <w:b/>
          <w:sz w:val="18"/>
          <w:szCs w:val="18"/>
        </w:rPr>
        <w:t xml:space="preserve"> ОБЛАСТИ</w:t>
      </w:r>
    </w:p>
    <w:p w:rsidR="00814C4A" w:rsidRPr="005A26A0" w:rsidRDefault="00814C4A" w:rsidP="00814C4A">
      <w:pPr>
        <w:pStyle w:val="1"/>
        <w:tabs>
          <w:tab w:val="right" w:pos="0"/>
        </w:tabs>
        <w:spacing w:after="0"/>
        <w:jc w:val="center"/>
        <w:rPr>
          <w:sz w:val="18"/>
          <w:szCs w:val="18"/>
        </w:rPr>
      </w:pPr>
      <w:r w:rsidRPr="00F12C1C">
        <w:rPr>
          <w:sz w:val="18"/>
          <w:szCs w:val="18"/>
        </w:rPr>
        <w:t>П О С Т А Н О В Л Е Н И Е</w:t>
      </w:r>
    </w:p>
    <w:p w:rsidR="00814C4A" w:rsidRPr="00814C4A" w:rsidRDefault="00814C4A" w:rsidP="00814C4A">
      <w:pPr>
        <w:spacing w:after="0" w:line="240" w:lineRule="auto"/>
        <w:rPr>
          <w:rFonts w:ascii="Times New Roman" w:hAnsi="Times New Roman" w:cs="Times New Roman"/>
          <w:sz w:val="18"/>
          <w:szCs w:val="18"/>
        </w:rPr>
      </w:pPr>
      <w:r w:rsidRPr="00814C4A">
        <w:rPr>
          <w:rFonts w:ascii="Times New Roman" w:hAnsi="Times New Roman" w:cs="Times New Roman"/>
          <w:sz w:val="18"/>
          <w:szCs w:val="18"/>
        </w:rPr>
        <w:t xml:space="preserve">31.07.2024                                                                                                                </w:t>
      </w:r>
      <w:r>
        <w:rPr>
          <w:rFonts w:ascii="Times New Roman" w:hAnsi="Times New Roman" w:cs="Times New Roman"/>
          <w:sz w:val="18"/>
          <w:szCs w:val="18"/>
        </w:rPr>
        <w:t xml:space="preserve">                                                                                 </w:t>
      </w:r>
      <w:r w:rsidRPr="00814C4A">
        <w:rPr>
          <w:rFonts w:ascii="Times New Roman" w:hAnsi="Times New Roman" w:cs="Times New Roman"/>
          <w:sz w:val="18"/>
          <w:szCs w:val="18"/>
        </w:rPr>
        <w:t>№ 74-п</w:t>
      </w:r>
    </w:p>
    <w:p w:rsidR="00814C4A" w:rsidRPr="00814C4A" w:rsidRDefault="00814C4A" w:rsidP="00814C4A">
      <w:pPr>
        <w:pStyle w:val="ConsPlusNormal"/>
        <w:ind w:firstLine="540"/>
        <w:jc w:val="both"/>
        <w:rPr>
          <w:sz w:val="18"/>
          <w:szCs w:val="18"/>
        </w:rPr>
      </w:pPr>
    </w:p>
    <w:p w:rsidR="00814C4A" w:rsidRPr="00814C4A" w:rsidRDefault="00814C4A" w:rsidP="00814C4A">
      <w:pPr>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Об утверждении Порядка ведения реестра муниципальных</w:t>
      </w:r>
      <w:r>
        <w:rPr>
          <w:rFonts w:ascii="Times New Roman" w:hAnsi="Times New Roman" w:cs="Times New Roman"/>
          <w:sz w:val="18"/>
          <w:szCs w:val="18"/>
        </w:rPr>
        <w:t xml:space="preserve"> </w:t>
      </w:r>
      <w:r w:rsidRPr="00814C4A">
        <w:rPr>
          <w:rFonts w:ascii="Times New Roman" w:hAnsi="Times New Roman" w:cs="Times New Roman"/>
          <w:sz w:val="18"/>
          <w:szCs w:val="18"/>
        </w:rPr>
        <w:t>служащих, замещающих должности муниципальной службы</w:t>
      </w:r>
    </w:p>
    <w:p w:rsidR="00814C4A" w:rsidRPr="00814C4A" w:rsidRDefault="00814C4A" w:rsidP="00814C4A">
      <w:pPr>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в муниципальном образовании Новоюласенский сельсовет Красногвардейского района Оренбургской области</w:t>
      </w:r>
    </w:p>
    <w:p w:rsidR="00814C4A" w:rsidRPr="00814C4A" w:rsidRDefault="00814C4A" w:rsidP="00814C4A">
      <w:pPr>
        <w:spacing w:after="0" w:line="240" w:lineRule="auto"/>
        <w:jc w:val="center"/>
        <w:rPr>
          <w:sz w:val="18"/>
          <w:szCs w:val="18"/>
        </w:rPr>
      </w:pPr>
    </w:p>
    <w:p w:rsidR="00814C4A" w:rsidRPr="00814C4A" w:rsidRDefault="00814C4A" w:rsidP="00814C4A">
      <w:pPr>
        <w:spacing w:after="0" w:line="240" w:lineRule="auto"/>
        <w:ind w:firstLine="709"/>
        <w:jc w:val="both"/>
        <w:rPr>
          <w:rFonts w:ascii="Times New Roman" w:hAnsi="Times New Roman" w:cs="Times New Roman"/>
          <w:sz w:val="18"/>
          <w:szCs w:val="18"/>
        </w:rPr>
      </w:pPr>
      <w:r w:rsidRPr="00814C4A">
        <w:rPr>
          <w:sz w:val="18"/>
          <w:szCs w:val="18"/>
        </w:rPr>
        <w:t xml:space="preserve"> </w:t>
      </w:r>
      <w:r w:rsidRPr="00814C4A">
        <w:rPr>
          <w:rFonts w:ascii="Times New Roman" w:hAnsi="Times New Roman" w:cs="Times New Roman"/>
          <w:sz w:val="18"/>
          <w:szCs w:val="18"/>
        </w:rPr>
        <w:t>В соответствии с пунктом 6 статьи 28, статьей 31 Федерального закона от 2 марта 2007 года № 25-ФЗ «О муниципальной службе в Российской Федерации», абзацем 4 статьи 7, пунктом 6 статьи 25 Закона Оренбургской области от 10.10.2007 № 1611/339-IV-ОЗ «О муниципальной службе в Оренбургской области», руководствуясь Уставом муниципального образования Новоюласенский сельсовет красногвардейского района Оренбургской области:</w:t>
      </w:r>
    </w:p>
    <w:p w:rsidR="00814C4A" w:rsidRPr="00814C4A" w:rsidRDefault="00814C4A" w:rsidP="00814C4A">
      <w:pPr>
        <w:tabs>
          <w:tab w:val="left" w:pos="709"/>
        </w:tabs>
        <w:spacing w:after="0" w:line="240" w:lineRule="auto"/>
        <w:ind w:firstLine="709"/>
        <w:jc w:val="both"/>
        <w:rPr>
          <w:rFonts w:ascii="Times New Roman" w:hAnsi="Times New Roman" w:cs="Times New Roman"/>
          <w:sz w:val="18"/>
          <w:szCs w:val="18"/>
        </w:rPr>
      </w:pPr>
      <w:r w:rsidRPr="00814C4A">
        <w:rPr>
          <w:rFonts w:ascii="Times New Roman" w:hAnsi="Times New Roman" w:cs="Times New Roman"/>
          <w:sz w:val="18"/>
          <w:szCs w:val="18"/>
        </w:rPr>
        <w:t xml:space="preserve">1. Утвердить </w:t>
      </w:r>
      <w:r w:rsidRPr="00814C4A">
        <w:rPr>
          <w:rFonts w:ascii="Times New Roman" w:hAnsi="Times New Roman" w:cs="Times New Roman"/>
          <w:spacing w:val="-6"/>
          <w:sz w:val="18"/>
          <w:szCs w:val="18"/>
        </w:rPr>
        <w:t xml:space="preserve">Порядок ведения реестра муниципальных служащих, замещающих должности муниципальной службы в муниципальном образовании </w:t>
      </w:r>
      <w:r w:rsidRPr="00814C4A">
        <w:rPr>
          <w:rFonts w:ascii="Times New Roman" w:hAnsi="Times New Roman" w:cs="Times New Roman"/>
          <w:sz w:val="18"/>
          <w:szCs w:val="18"/>
        </w:rPr>
        <w:t>Новоюласенский сельсовет Красногвардейского района Оренбургской области</w:t>
      </w:r>
      <w:r w:rsidRPr="00814C4A">
        <w:rPr>
          <w:rFonts w:ascii="Times New Roman" w:hAnsi="Times New Roman" w:cs="Times New Roman"/>
          <w:spacing w:val="-6"/>
          <w:sz w:val="18"/>
          <w:szCs w:val="18"/>
        </w:rPr>
        <w:t>, согласно приложению.</w:t>
      </w:r>
    </w:p>
    <w:p w:rsidR="00814C4A" w:rsidRPr="00814C4A" w:rsidRDefault="00814C4A" w:rsidP="00814C4A">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814C4A">
        <w:rPr>
          <w:rFonts w:ascii="Times New Roman" w:hAnsi="Times New Roman" w:cs="Times New Roman"/>
          <w:spacing w:val="-6"/>
          <w:sz w:val="18"/>
          <w:szCs w:val="18"/>
        </w:rPr>
        <w:t>2. Специалисту, ответственному за кадровую работу, обеспечить своевременное внесение в реестр муниципальных служащих соответствующих сведений.</w:t>
      </w:r>
    </w:p>
    <w:p w:rsidR="00814C4A" w:rsidRPr="00814C4A" w:rsidRDefault="00814C4A" w:rsidP="00814C4A">
      <w:pPr>
        <w:pStyle w:val="ConsPlusNormal"/>
        <w:ind w:firstLine="709"/>
        <w:jc w:val="both"/>
        <w:rPr>
          <w:sz w:val="18"/>
          <w:szCs w:val="18"/>
        </w:rPr>
      </w:pPr>
      <w:r w:rsidRPr="00814C4A">
        <w:rPr>
          <w:sz w:val="18"/>
          <w:szCs w:val="18"/>
        </w:rPr>
        <w:t>3. Постановление главы муниципального образования Новоюласенский сельсовет Красногвардейского района Оренбургской области от 09.01.2023 № 1-п-а "Об утверждении Порядка ведения реестра муниципальных служащих муниципального образования Новоюласенский сельсовет Красногвардейского района Оренбургской области" считать утратившим силу.</w:t>
      </w:r>
    </w:p>
    <w:p w:rsidR="00814C4A" w:rsidRPr="00814C4A" w:rsidRDefault="00814C4A" w:rsidP="00814C4A">
      <w:pPr>
        <w:tabs>
          <w:tab w:val="left" w:pos="709"/>
        </w:tabs>
        <w:spacing w:after="0" w:line="240" w:lineRule="auto"/>
        <w:ind w:firstLine="709"/>
        <w:jc w:val="both"/>
        <w:rPr>
          <w:rFonts w:ascii="Times New Roman" w:eastAsia="Times New Roman" w:hAnsi="Times New Roman" w:cs="Times New Roman"/>
          <w:sz w:val="18"/>
          <w:szCs w:val="18"/>
        </w:rPr>
      </w:pPr>
      <w:r w:rsidRPr="00814C4A">
        <w:rPr>
          <w:rFonts w:ascii="Times New Roman" w:hAnsi="Times New Roman"/>
          <w:sz w:val="18"/>
          <w:szCs w:val="18"/>
        </w:rPr>
        <w:t>4.Установить, что настоящее постановление вступает в силу со дня его подписания, подлежит обнародованию и размещению на  официальном сайте администрации муниципального образования Новоюласенский сельсовет Красногвардейского района в сети «Интернет».</w:t>
      </w:r>
    </w:p>
    <w:p w:rsidR="00814C4A" w:rsidRPr="00814C4A" w:rsidRDefault="00814C4A" w:rsidP="00814C4A">
      <w:pPr>
        <w:suppressAutoHyphens/>
        <w:spacing w:after="0" w:line="240" w:lineRule="auto"/>
        <w:ind w:firstLine="709"/>
        <w:jc w:val="both"/>
        <w:rPr>
          <w:rFonts w:ascii="Times New Roman" w:hAnsi="Times New Roman" w:cs="Times New Roman"/>
          <w:sz w:val="18"/>
          <w:szCs w:val="18"/>
        </w:rPr>
      </w:pPr>
      <w:r w:rsidRPr="00814C4A">
        <w:rPr>
          <w:rFonts w:ascii="Times New Roman" w:hAnsi="Times New Roman" w:cs="Times New Roman"/>
          <w:sz w:val="18"/>
          <w:szCs w:val="18"/>
        </w:rPr>
        <w:t>5. Контроль за исполнением настоящего постановления оставляю за собой.</w:t>
      </w:r>
    </w:p>
    <w:p w:rsidR="00814C4A" w:rsidRPr="00814C4A" w:rsidRDefault="00814C4A" w:rsidP="00814C4A">
      <w:pPr>
        <w:suppressAutoHyphens/>
        <w:spacing w:after="0" w:line="240" w:lineRule="auto"/>
        <w:jc w:val="both"/>
        <w:rPr>
          <w:rFonts w:ascii="Times New Roman" w:hAnsi="Times New Roman" w:cs="Times New Roman"/>
          <w:sz w:val="18"/>
          <w:szCs w:val="18"/>
        </w:rPr>
      </w:pPr>
      <w:r w:rsidRPr="00814C4A">
        <w:rPr>
          <w:rFonts w:ascii="Times New Roman" w:hAnsi="Times New Roman" w:cs="Times New Roman"/>
          <w:sz w:val="18"/>
          <w:szCs w:val="18"/>
        </w:rPr>
        <w:t xml:space="preserve">Глава сельсовета                                                                                             </w:t>
      </w:r>
      <w:r>
        <w:rPr>
          <w:rFonts w:ascii="Times New Roman" w:hAnsi="Times New Roman" w:cs="Times New Roman"/>
          <w:sz w:val="18"/>
          <w:szCs w:val="18"/>
        </w:rPr>
        <w:t xml:space="preserve">                                                                  </w:t>
      </w:r>
      <w:r w:rsidRPr="00814C4A">
        <w:rPr>
          <w:rFonts w:ascii="Times New Roman" w:hAnsi="Times New Roman" w:cs="Times New Roman"/>
          <w:sz w:val="18"/>
          <w:szCs w:val="18"/>
        </w:rPr>
        <w:t>С.Н.Бисяева</w:t>
      </w:r>
    </w:p>
    <w:p w:rsidR="00814C4A" w:rsidRPr="00814C4A" w:rsidRDefault="00814C4A" w:rsidP="00814C4A">
      <w:pPr>
        <w:pStyle w:val="ConsPlusNormal"/>
        <w:jc w:val="both"/>
        <w:rPr>
          <w:sz w:val="18"/>
          <w:szCs w:val="18"/>
        </w:rPr>
      </w:pPr>
    </w:p>
    <w:p w:rsidR="00814C4A" w:rsidRPr="00814C4A" w:rsidRDefault="00814C4A" w:rsidP="00814C4A">
      <w:pPr>
        <w:pStyle w:val="ConsPlusNormal"/>
        <w:jc w:val="right"/>
        <w:outlineLvl w:val="0"/>
        <w:rPr>
          <w:sz w:val="18"/>
          <w:szCs w:val="18"/>
        </w:rPr>
      </w:pPr>
      <w:r w:rsidRPr="00814C4A">
        <w:rPr>
          <w:sz w:val="18"/>
          <w:szCs w:val="18"/>
        </w:rPr>
        <w:t>Приложение</w:t>
      </w:r>
    </w:p>
    <w:p w:rsidR="00814C4A" w:rsidRPr="00814C4A" w:rsidRDefault="00814C4A" w:rsidP="00814C4A">
      <w:pPr>
        <w:pStyle w:val="ConsPlusNormal"/>
        <w:jc w:val="right"/>
        <w:rPr>
          <w:sz w:val="18"/>
          <w:szCs w:val="18"/>
        </w:rPr>
      </w:pPr>
      <w:r w:rsidRPr="00814C4A">
        <w:rPr>
          <w:sz w:val="18"/>
          <w:szCs w:val="18"/>
        </w:rPr>
        <w:t xml:space="preserve">к постановлению </w:t>
      </w:r>
    </w:p>
    <w:p w:rsidR="00814C4A" w:rsidRPr="00814C4A" w:rsidRDefault="00814C4A" w:rsidP="00814C4A">
      <w:pPr>
        <w:pStyle w:val="ConsPlusNormal"/>
        <w:jc w:val="right"/>
        <w:rPr>
          <w:sz w:val="18"/>
          <w:szCs w:val="18"/>
        </w:rPr>
      </w:pPr>
      <w:r w:rsidRPr="00814C4A">
        <w:rPr>
          <w:sz w:val="18"/>
          <w:szCs w:val="18"/>
        </w:rPr>
        <w:t>от 31.07.2024 № 74-п</w:t>
      </w:r>
    </w:p>
    <w:p w:rsidR="00814C4A" w:rsidRPr="00814C4A" w:rsidRDefault="00814C4A" w:rsidP="00814C4A">
      <w:pPr>
        <w:pStyle w:val="ConsPlusTitle"/>
        <w:jc w:val="center"/>
        <w:rPr>
          <w:rFonts w:ascii="Times New Roman" w:hAnsi="Times New Roman" w:cs="Times New Roman"/>
          <w:b w:val="0"/>
          <w:sz w:val="18"/>
          <w:szCs w:val="18"/>
        </w:rPr>
      </w:pPr>
      <w:r w:rsidRPr="00814C4A">
        <w:rPr>
          <w:rFonts w:ascii="Times New Roman" w:hAnsi="Times New Roman" w:cs="Times New Roman"/>
          <w:b w:val="0"/>
          <w:sz w:val="18"/>
          <w:szCs w:val="18"/>
        </w:rPr>
        <w:t>П</w:t>
      </w:r>
      <w:r>
        <w:rPr>
          <w:rFonts w:ascii="Times New Roman" w:hAnsi="Times New Roman" w:cs="Times New Roman"/>
          <w:b w:val="0"/>
          <w:sz w:val="18"/>
          <w:szCs w:val="18"/>
        </w:rPr>
        <w:t xml:space="preserve">орядок </w:t>
      </w:r>
      <w:r w:rsidRPr="00814C4A">
        <w:rPr>
          <w:rFonts w:ascii="Times New Roman" w:hAnsi="Times New Roman" w:cs="Times New Roman"/>
          <w:b w:val="0"/>
          <w:sz w:val="18"/>
          <w:szCs w:val="18"/>
        </w:rPr>
        <w:t>ведения реестра муниципальных служащих в администрации</w:t>
      </w:r>
    </w:p>
    <w:p w:rsidR="00814C4A" w:rsidRPr="00814C4A" w:rsidRDefault="00814C4A" w:rsidP="00814C4A">
      <w:pPr>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муниципального образования Новоюласенский сельсовет Красногвардейского района Оренбургской области</w:t>
      </w:r>
    </w:p>
    <w:p w:rsidR="00814C4A" w:rsidRPr="00814C4A" w:rsidRDefault="00814C4A" w:rsidP="00814C4A">
      <w:pPr>
        <w:pStyle w:val="ConsPlusTitle"/>
        <w:tabs>
          <w:tab w:val="left" w:pos="709"/>
        </w:tabs>
        <w:jc w:val="center"/>
        <w:rPr>
          <w:rFonts w:ascii="Times New Roman" w:hAnsi="Times New Roman" w:cs="Times New Roman"/>
          <w:sz w:val="18"/>
          <w:szCs w:val="18"/>
        </w:rPr>
      </w:pPr>
    </w:p>
    <w:p w:rsidR="00814C4A" w:rsidRPr="00814C4A" w:rsidRDefault="00814C4A" w:rsidP="00814C4A">
      <w:pPr>
        <w:pStyle w:val="ConsPlusTitle"/>
        <w:jc w:val="center"/>
        <w:outlineLvl w:val="1"/>
        <w:rPr>
          <w:rFonts w:ascii="Times New Roman" w:hAnsi="Times New Roman" w:cs="Times New Roman"/>
          <w:b w:val="0"/>
          <w:sz w:val="18"/>
          <w:szCs w:val="18"/>
        </w:rPr>
      </w:pPr>
      <w:r w:rsidRPr="00814C4A">
        <w:rPr>
          <w:rFonts w:ascii="Times New Roman" w:hAnsi="Times New Roman" w:cs="Times New Roman"/>
          <w:b w:val="0"/>
          <w:sz w:val="18"/>
          <w:szCs w:val="18"/>
        </w:rPr>
        <w:t>1. Общие положения</w:t>
      </w:r>
    </w:p>
    <w:p w:rsidR="00814C4A" w:rsidRPr="00814C4A" w:rsidRDefault="00814C4A" w:rsidP="00814C4A">
      <w:pPr>
        <w:tabs>
          <w:tab w:val="left" w:pos="709"/>
        </w:tabs>
        <w:spacing w:after="0" w:line="240" w:lineRule="auto"/>
        <w:jc w:val="both"/>
        <w:rPr>
          <w:rFonts w:ascii="Times New Roman" w:hAnsi="Times New Roman" w:cs="Times New Roman"/>
          <w:sz w:val="18"/>
          <w:szCs w:val="18"/>
        </w:rPr>
      </w:pPr>
      <w:r w:rsidRPr="00814C4A">
        <w:rPr>
          <w:rFonts w:ascii="Times New Roman" w:hAnsi="Times New Roman" w:cs="Times New Roman"/>
          <w:sz w:val="18"/>
          <w:szCs w:val="18"/>
        </w:rPr>
        <w:t xml:space="preserve">         </w:t>
      </w:r>
      <w:r w:rsidRPr="00814C4A">
        <w:rPr>
          <w:rFonts w:ascii="Times New Roman" w:hAnsi="Times New Roman"/>
          <w:sz w:val="18"/>
          <w:szCs w:val="18"/>
        </w:rPr>
        <w:t xml:space="preserve"> </w:t>
      </w:r>
      <w:r w:rsidRPr="00814C4A">
        <w:rPr>
          <w:rFonts w:ascii="Times New Roman" w:hAnsi="Times New Roman" w:cs="Times New Roman"/>
          <w:sz w:val="18"/>
          <w:szCs w:val="18"/>
        </w:rPr>
        <w:t xml:space="preserve">1.1. Настоящий Порядок разработан во исполнение </w:t>
      </w:r>
      <w:hyperlink r:id="rId11">
        <w:r w:rsidRPr="00814C4A">
          <w:rPr>
            <w:rStyle w:val="InternetLink"/>
            <w:sz w:val="18"/>
            <w:szCs w:val="18"/>
          </w:rPr>
          <w:t>статьи 31</w:t>
        </w:r>
      </w:hyperlink>
      <w:r w:rsidRPr="00814C4A">
        <w:rPr>
          <w:rFonts w:ascii="Times New Roman" w:hAnsi="Times New Roman" w:cs="Times New Roman"/>
          <w:sz w:val="18"/>
          <w:szCs w:val="18"/>
        </w:rPr>
        <w:t xml:space="preserve"> Федерального закона от 2 марта 2007 года  № 25-ФЗ «О муниципальной службе в Российской Федерации» и определяет условия формирования и ведения Реестра муниципальных служащих в администрации муниципального образования Новоюласенский сельсовет Красногвардейского района Оренбургской области (далее - Реестр).</w:t>
      </w:r>
    </w:p>
    <w:p w:rsidR="00814C4A" w:rsidRPr="00814C4A" w:rsidRDefault="00814C4A" w:rsidP="00814C4A">
      <w:pPr>
        <w:spacing w:after="0" w:line="240" w:lineRule="auto"/>
        <w:jc w:val="both"/>
        <w:rPr>
          <w:rFonts w:ascii="Times New Roman" w:hAnsi="Times New Roman" w:cs="Times New Roman"/>
          <w:sz w:val="18"/>
          <w:szCs w:val="18"/>
        </w:rPr>
      </w:pPr>
      <w:r w:rsidRPr="00814C4A">
        <w:rPr>
          <w:rFonts w:ascii="Times New Roman" w:hAnsi="Times New Roman" w:cs="Times New Roman"/>
          <w:sz w:val="18"/>
          <w:szCs w:val="18"/>
        </w:rPr>
        <w:t xml:space="preserve">          1.2. Реестр представляет собой сводный перечень сведений о муниципальных служащих в администрации муниципального образования Новоюласенский сельсовет Красногвардейского района Оренбургской области, содержащий их основные анкетно-биографические и профессионально-квалификационные данные.</w:t>
      </w:r>
    </w:p>
    <w:p w:rsidR="00814C4A" w:rsidRPr="00814C4A" w:rsidRDefault="00814C4A" w:rsidP="00814C4A">
      <w:pPr>
        <w:pStyle w:val="af"/>
        <w:jc w:val="both"/>
        <w:rPr>
          <w:sz w:val="18"/>
          <w:szCs w:val="18"/>
        </w:rPr>
      </w:pPr>
      <w:r w:rsidRPr="00814C4A">
        <w:rPr>
          <w:sz w:val="18"/>
          <w:szCs w:val="18"/>
        </w:rPr>
        <w:t xml:space="preserve">          1.3. Реестр является документом, удостоверяющим наличие должностей муниципальной службы в администрации и фактическое прохождение муниципальной службы лицами, замещающими (замещавшими) эти должности.</w:t>
      </w:r>
    </w:p>
    <w:p w:rsidR="00814C4A" w:rsidRPr="00814C4A" w:rsidRDefault="00814C4A" w:rsidP="00814C4A">
      <w:pPr>
        <w:pStyle w:val="af"/>
        <w:jc w:val="both"/>
        <w:rPr>
          <w:sz w:val="18"/>
          <w:szCs w:val="18"/>
        </w:rPr>
      </w:pPr>
    </w:p>
    <w:p w:rsidR="00814C4A" w:rsidRPr="00814C4A" w:rsidRDefault="00814C4A" w:rsidP="00814C4A">
      <w:pPr>
        <w:pStyle w:val="af"/>
        <w:jc w:val="center"/>
        <w:rPr>
          <w:sz w:val="18"/>
          <w:szCs w:val="18"/>
        </w:rPr>
      </w:pPr>
      <w:r w:rsidRPr="00814C4A">
        <w:rPr>
          <w:sz w:val="18"/>
          <w:szCs w:val="18"/>
        </w:rPr>
        <w:t>2. Требования к формированию и ведению реестра</w:t>
      </w:r>
    </w:p>
    <w:p w:rsidR="00814C4A" w:rsidRPr="00814C4A" w:rsidRDefault="00814C4A" w:rsidP="00814C4A">
      <w:pPr>
        <w:pStyle w:val="af"/>
        <w:jc w:val="both"/>
        <w:rPr>
          <w:sz w:val="18"/>
          <w:szCs w:val="18"/>
        </w:rPr>
      </w:pPr>
      <w:r w:rsidRPr="00814C4A">
        <w:rPr>
          <w:sz w:val="18"/>
          <w:szCs w:val="18"/>
        </w:rPr>
        <w:t xml:space="preserve">          2.1. Реестр формируется и ведется на основании сведений, внесенных в личные дела муниципальных служащих, с учетом групп должностей муниципальной службы, на бумажном и электронном носителях по единой форме согласно приложению № 1 к настоящему Порядку.</w:t>
      </w:r>
    </w:p>
    <w:p w:rsidR="00814C4A" w:rsidRPr="00814C4A" w:rsidRDefault="00814C4A" w:rsidP="00814C4A">
      <w:pPr>
        <w:spacing w:after="0" w:line="240" w:lineRule="auto"/>
        <w:jc w:val="both"/>
        <w:rPr>
          <w:rFonts w:ascii="Times New Roman" w:hAnsi="Times New Roman" w:cs="Times New Roman"/>
          <w:sz w:val="18"/>
          <w:szCs w:val="18"/>
        </w:rPr>
      </w:pPr>
      <w:r w:rsidRPr="00814C4A">
        <w:rPr>
          <w:rFonts w:ascii="Times New Roman" w:hAnsi="Times New Roman" w:cs="Times New Roman"/>
          <w:sz w:val="18"/>
          <w:szCs w:val="18"/>
        </w:rPr>
        <w:t xml:space="preserve">          2.2. Сформированный на бумажном носителе Реестр составляется один раз в год по состоянию на 1 января, подписывается главой  муниципального образования Новоюласенский сельсовет Красногвардейского района Оренбургской области, в последующем ежеквартально с учетом изменений, согласно </w:t>
      </w:r>
      <w:hyperlink w:anchor="P183">
        <w:r w:rsidRPr="00814C4A">
          <w:rPr>
            <w:rStyle w:val="InternetLink"/>
            <w:sz w:val="18"/>
            <w:szCs w:val="18"/>
          </w:rPr>
          <w:t>приложению № 2</w:t>
        </w:r>
      </w:hyperlink>
      <w:r w:rsidRPr="00814C4A">
        <w:rPr>
          <w:rFonts w:ascii="Times New Roman" w:hAnsi="Times New Roman" w:cs="Times New Roman"/>
          <w:sz w:val="18"/>
          <w:szCs w:val="18"/>
        </w:rPr>
        <w:t xml:space="preserve"> и вносимых в Реестр.</w:t>
      </w:r>
    </w:p>
    <w:p w:rsidR="00814C4A" w:rsidRPr="00814C4A" w:rsidRDefault="00814C4A" w:rsidP="00814C4A">
      <w:pPr>
        <w:pStyle w:val="af"/>
        <w:jc w:val="both"/>
        <w:rPr>
          <w:sz w:val="18"/>
          <w:szCs w:val="18"/>
        </w:rPr>
      </w:pPr>
      <w:r w:rsidRPr="00814C4A">
        <w:rPr>
          <w:sz w:val="18"/>
          <w:szCs w:val="18"/>
        </w:rPr>
        <w:t xml:space="preserve">          2.3. Ежегодно по состоянию на 1 января, составляет </w:t>
      </w:r>
      <w:hyperlink w:anchor="P226">
        <w:r w:rsidRPr="00814C4A">
          <w:rPr>
            <w:rStyle w:val="InternetLink"/>
            <w:sz w:val="18"/>
            <w:szCs w:val="18"/>
          </w:rPr>
          <w:t>список</w:t>
        </w:r>
      </w:hyperlink>
      <w:r w:rsidRPr="00814C4A">
        <w:rPr>
          <w:sz w:val="18"/>
          <w:szCs w:val="18"/>
        </w:rPr>
        <w:t xml:space="preserve"> муниципальных служащих, исключенных из Реестра по соответствующим основаниям, по форме согласно приложению № 3 к настоящему Порядку.</w:t>
      </w:r>
    </w:p>
    <w:p w:rsidR="00814C4A" w:rsidRPr="00814C4A" w:rsidRDefault="00814C4A" w:rsidP="00814C4A">
      <w:pPr>
        <w:pStyle w:val="af"/>
        <w:jc w:val="both"/>
        <w:rPr>
          <w:sz w:val="18"/>
          <w:szCs w:val="18"/>
        </w:rPr>
      </w:pPr>
      <w:r w:rsidRPr="00814C4A">
        <w:rPr>
          <w:sz w:val="18"/>
          <w:szCs w:val="18"/>
        </w:rPr>
        <w:t xml:space="preserve">         Список составляется на бумажном носителе, подписывается главой муниципального образования Новоюласенский сельсовет Красногвардейского района Оренбургской области и заверяется печатью. </w:t>
      </w:r>
    </w:p>
    <w:p w:rsidR="00814C4A" w:rsidRPr="00814C4A" w:rsidRDefault="00814C4A" w:rsidP="00814C4A">
      <w:pPr>
        <w:pStyle w:val="af"/>
        <w:jc w:val="both"/>
        <w:rPr>
          <w:sz w:val="18"/>
          <w:szCs w:val="18"/>
        </w:rPr>
      </w:pPr>
      <w:r w:rsidRPr="00814C4A">
        <w:rPr>
          <w:sz w:val="18"/>
          <w:szCs w:val="18"/>
        </w:rPr>
        <w:lastRenderedPageBreak/>
        <w:t xml:space="preserve">          2.4. Утвержденный Реестр хранится в администрации и затем передается на постоянное хранение после завершения ведения. </w:t>
      </w:r>
    </w:p>
    <w:p w:rsidR="00814C4A" w:rsidRPr="00814C4A" w:rsidRDefault="00814C4A" w:rsidP="00814C4A">
      <w:pPr>
        <w:pStyle w:val="af"/>
        <w:jc w:val="both"/>
        <w:rPr>
          <w:sz w:val="18"/>
          <w:szCs w:val="18"/>
        </w:rPr>
      </w:pPr>
      <w:r w:rsidRPr="00814C4A">
        <w:rPr>
          <w:sz w:val="18"/>
          <w:szCs w:val="18"/>
        </w:rPr>
        <w:t xml:space="preserve">          2.5. Сведения из Реестра могут оформляться в виде выписок и справок. Оформленные в установленном порядке выписки и справки являются официальными документами, удостоверяющими факт прохождения конкретным лицом муниципальной службы в администрации.</w:t>
      </w:r>
    </w:p>
    <w:p w:rsidR="00814C4A" w:rsidRPr="00814C4A" w:rsidRDefault="00814C4A" w:rsidP="00814C4A">
      <w:pPr>
        <w:pStyle w:val="af"/>
        <w:tabs>
          <w:tab w:val="left" w:pos="709"/>
        </w:tabs>
        <w:jc w:val="both"/>
        <w:rPr>
          <w:sz w:val="18"/>
          <w:szCs w:val="18"/>
        </w:rPr>
      </w:pPr>
      <w:r w:rsidRPr="00814C4A">
        <w:rPr>
          <w:sz w:val="18"/>
          <w:szCs w:val="18"/>
        </w:rPr>
        <w:t xml:space="preserve">          2.6. Передача сведений из Реестра третьей стороне не допускается без письменного согласия муниципального служащего, за исключением случаев, установленных федеральным законодательством. Передача сведений из Реестра третьей стороне осуществляется по письменному разрешению главы муниципального образования Новоюласенский сельсовет Красногвардейского района Оренбургской области с соблюдением требований по защите информации, содержащей персональные данные, установленных Трудовым </w:t>
      </w:r>
      <w:hyperlink r:id="rId12">
        <w:r w:rsidRPr="00814C4A">
          <w:rPr>
            <w:rStyle w:val="InternetLink"/>
            <w:sz w:val="18"/>
            <w:szCs w:val="18"/>
          </w:rPr>
          <w:t>кодексом</w:t>
        </w:r>
      </w:hyperlink>
      <w:r w:rsidRPr="00814C4A">
        <w:rPr>
          <w:sz w:val="18"/>
          <w:szCs w:val="18"/>
        </w:rPr>
        <w:t xml:space="preserve"> Российской Федерации, Федеральным </w:t>
      </w:r>
      <w:hyperlink r:id="rId13">
        <w:r w:rsidRPr="00814C4A">
          <w:rPr>
            <w:rStyle w:val="InternetLink"/>
            <w:sz w:val="18"/>
            <w:szCs w:val="18"/>
          </w:rPr>
          <w:t>законом</w:t>
        </w:r>
      </w:hyperlink>
      <w:r w:rsidRPr="00814C4A">
        <w:rPr>
          <w:sz w:val="18"/>
          <w:szCs w:val="18"/>
        </w:rPr>
        <w:t xml:space="preserve"> от 27 июля 2006 года  №152-ФЗ «О персональных данных» и иными нормативными правовыми актами.</w:t>
      </w:r>
    </w:p>
    <w:p w:rsidR="00814C4A" w:rsidRPr="00814C4A" w:rsidRDefault="00814C4A" w:rsidP="00814C4A">
      <w:pPr>
        <w:pStyle w:val="af"/>
        <w:jc w:val="both"/>
        <w:rPr>
          <w:sz w:val="18"/>
          <w:szCs w:val="18"/>
        </w:rPr>
      </w:pPr>
    </w:p>
    <w:p w:rsidR="00814C4A" w:rsidRPr="00814C4A" w:rsidRDefault="00814C4A" w:rsidP="00814C4A">
      <w:pPr>
        <w:pStyle w:val="af"/>
        <w:jc w:val="center"/>
        <w:rPr>
          <w:sz w:val="18"/>
          <w:szCs w:val="18"/>
        </w:rPr>
      </w:pPr>
      <w:r w:rsidRPr="00814C4A">
        <w:rPr>
          <w:sz w:val="18"/>
          <w:szCs w:val="18"/>
        </w:rPr>
        <w:t>3. Основания и сроки для включения (исключения)</w:t>
      </w:r>
      <w:r>
        <w:rPr>
          <w:sz w:val="18"/>
          <w:szCs w:val="18"/>
        </w:rPr>
        <w:t xml:space="preserve"> </w:t>
      </w:r>
      <w:r w:rsidRPr="00814C4A">
        <w:rPr>
          <w:sz w:val="18"/>
          <w:szCs w:val="18"/>
        </w:rPr>
        <w:t>сведений из реестра</w:t>
      </w:r>
    </w:p>
    <w:p w:rsidR="00814C4A" w:rsidRPr="00814C4A" w:rsidRDefault="00814C4A" w:rsidP="00814C4A">
      <w:pPr>
        <w:pStyle w:val="af"/>
        <w:jc w:val="both"/>
        <w:rPr>
          <w:sz w:val="18"/>
          <w:szCs w:val="18"/>
        </w:rPr>
      </w:pPr>
      <w:r w:rsidRPr="00814C4A">
        <w:rPr>
          <w:sz w:val="18"/>
          <w:szCs w:val="18"/>
        </w:rPr>
        <w:t xml:space="preserve">          3.1. Основанием для включения в Реестр является поступление гражданина на муниципальную службу, основанием для исключения - увольнение с муниципальной службы.</w:t>
      </w:r>
    </w:p>
    <w:p w:rsidR="00814C4A" w:rsidRPr="00814C4A" w:rsidRDefault="00814C4A" w:rsidP="00814C4A">
      <w:pPr>
        <w:pStyle w:val="af"/>
        <w:jc w:val="both"/>
        <w:rPr>
          <w:sz w:val="18"/>
          <w:szCs w:val="18"/>
        </w:rPr>
      </w:pPr>
      <w:r w:rsidRPr="00814C4A">
        <w:rPr>
          <w:sz w:val="18"/>
          <w:szCs w:val="18"/>
        </w:rPr>
        <w:t xml:space="preserve">          3.2. Муниципальный служащий включается в Реестр не позднее пяти дней со дня назначения гражданина на должность муниципальной службы.</w:t>
      </w:r>
    </w:p>
    <w:p w:rsidR="00814C4A" w:rsidRPr="00814C4A" w:rsidRDefault="00814C4A" w:rsidP="00814C4A">
      <w:pPr>
        <w:pStyle w:val="af"/>
        <w:jc w:val="both"/>
        <w:rPr>
          <w:sz w:val="18"/>
          <w:szCs w:val="18"/>
        </w:rPr>
      </w:pPr>
      <w:r w:rsidRPr="00814C4A">
        <w:rPr>
          <w:sz w:val="18"/>
          <w:szCs w:val="18"/>
        </w:rPr>
        <w:t xml:space="preserve">          3.3. Муниципальный служащий, уволенный с муниципальной службы, исключается из Реестра в день увольнения.</w:t>
      </w:r>
    </w:p>
    <w:p w:rsidR="00814C4A" w:rsidRPr="00814C4A" w:rsidRDefault="00814C4A" w:rsidP="00814C4A">
      <w:pPr>
        <w:pStyle w:val="af"/>
        <w:tabs>
          <w:tab w:val="left" w:pos="709"/>
        </w:tabs>
        <w:jc w:val="both"/>
        <w:rPr>
          <w:sz w:val="18"/>
          <w:szCs w:val="18"/>
        </w:rPr>
      </w:pPr>
      <w:r w:rsidRPr="00814C4A">
        <w:rPr>
          <w:sz w:val="18"/>
          <w:szCs w:val="18"/>
        </w:rPr>
        <w:t xml:space="preserve">          3.4. В случае смерти (гибели) муниципального служащего либо признания 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814C4A" w:rsidRPr="00814C4A" w:rsidRDefault="00814C4A" w:rsidP="00814C4A">
      <w:pPr>
        <w:pStyle w:val="af"/>
        <w:jc w:val="both"/>
        <w:rPr>
          <w:sz w:val="18"/>
          <w:szCs w:val="18"/>
        </w:rPr>
      </w:pPr>
    </w:p>
    <w:p w:rsidR="00814C4A" w:rsidRPr="00814C4A" w:rsidRDefault="00814C4A" w:rsidP="00814C4A">
      <w:pPr>
        <w:pStyle w:val="af"/>
        <w:jc w:val="center"/>
        <w:rPr>
          <w:sz w:val="18"/>
          <w:szCs w:val="18"/>
        </w:rPr>
      </w:pPr>
      <w:r w:rsidRPr="00814C4A">
        <w:rPr>
          <w:sz w:val="18"/>
          <w:szCs w:val="18"/>
        </w:rPr>
        <w:t>4. Сведения о муниципальных служащих, включаемые в реестр</w:t>
      </w:r>
    </w:p>
    <w:p w:rsidR="00814C4A" w:rsidRPr="00814C4A" w:rsidRDefault="00814C4A" w:rsidP="00814C4A">
      <w:pPr>
        <w:pStyle w:val="af"/>
        <w:jc w:val="both"/>
        <w:rPr>
          <w:sz w:val="18"/>
          <w:szCs w:val="18"/>
        </w:rPr>
      </w:pPr>
      <w:r w:rsidRPr="00814C4A">
        <w:rPr>
          <w:sz w:val="18"/>
          <w:szCs w:val="18"/>
        </w:rPr>
        <w:t xml:space="preserve">          4.1. К сведениям о муниципальных служащих относятся:</w:t>
      </w:r>
    </w:p>
    <w:p w:rsidR="00814C4A" w:rsidRPr="00814C4A" w:rsidRDefault="00814C4A" w:rsidP="00814C4A">
      <w:pPr>
        <w:pStyle w:val="af"/>
        <w:ind w:firstLine="709"/>
        <w:jc w:val="both"/>
        <w:rPr>
          <w:sz w:val="18"/>
          <w:szCs w:val="18"/>
        </w:rPr>
      </w:pPr>
      <w:r w:rsidRPr="00814C4A">
        <w:rPr>
          <w:sz w:val="18"/>
          <w:szCs w:val="18"/>
        </w:rPr>
        <w:t>-  фамилия, имя, отчество муниципального служащего;</w:t>
      </w:r>
    </w:p>
    <w:p w:rsidR="00814C4A" w:rsidRPr="00814C4A" w:rsidRDefault="00814C4A" w:rsidP="00814C4A">
      <w:pPr>
        <w:pStyle w:val="af"/>
        <w:ind w:firstLine="709"/>
        <w:jc w:val="both"/>
        <w:rPr>
          <w:sz w:val="18"/>
          <w:szCs w:val="18"/>
        </w:rPr>
      </w:pPr>
      <w:r w:rsidRPr="00814C4A">
        <w:rPr>
          <w:sz w:val="18"/>
          <w:szCs w:val="18"/>
        </w:rPr>
        <w:t>-  дата рождения (число, месяц, год) муниципального служащего;</w:t>
      </w:r>
    </w:p>
    <w:p w:rsidR="00814C4A" w:rsidRPr="00814C4A" w:rsidRDefault="00814C4A" w:rsidP="00814C4A">
      <w:pPr>
        <w:pStyle w:val="af"/>
        <w:ind w:firstLine="709"/>
        <w:jc w:val="both"/>
        <w:rPr>
          <w:sz w:val="18"/>
          <w:szCs w:val="18"/>
        </w:rPr>
      </w:pPr>
      <w:r w:rsidRPr="00814C4A">
        <w:rPr>
          <w:sz w:val="18"/>
          <w:szCs w:val="18"/>
        </w:rPr>
        <w:t>- дата поступления на муниципальную службу;</w:t>
      </w:r>
    </w:p>
    <w:p w:rsidR="00814C4A" w:rsidRPr="00814C4A" w:rsidRDefault="00814C4A" w:rsidP="00814C4A">
      <w:pPr>
        <w:pStyle w:val="af"/>
        <w:ind w:firstLine="709"/>
        <w:jc w:val="both"/>
        <w:rPr>
          <w:sz w:val="18"/>
          <w:szCs w:val="18"/>
        </w:rPr>
      </w:pPr>
      <w:r w:rsidRPr="00814C4A">
        <w:rPr>
          <w:sz w:val="18"/>
          <w:szCs w:val="18"/>
        </w:rPr>
        <w:t>-  замещаемая должность, наименование структурного подразделения;</w:t>
      </w:r>
    </w:p>
    <w:p w:rsidR="00814C4A" w:rsidRPr="00814C4A" w:rsidRDefault="00814C4A" w:rsidP="00814C4A">
      <w:pPr>
        <w:pStyle w:val="af"/>
        <w:ind w:firstLine="709"/>
        <w:jc w:val="both"/>
        <w:rPr>
          <w:sz w:val="18"/>
          <w:szCs w:val="18"/>
        </w:rPr>
      </w:pPr>
      <w:r w:rsidRPr="00814C4A">
        <w:rPr>
          <w:sz w:val="18"/>
          <w:szCs w:val="18"/>
        </w:rPr>
        <w:t>-  группа должностей муниципальной службы;</w:t>
      </w:r>
    </w:p>
    <w:p w:rsidR="00814C4A" w:rsidRPr="00814C4A" w:rsidRDefault="00814C4A" w:rsidP="00814C4A">
      <w:pPr>
        <w:pStyle w:val="af"/>
        <w:tabs>
          <w:tab w:val="left" w:pos="709"/>
        </w:tabs>
        <w:ind w:firstLine="709"/>
        <w:jc w:val="both"/>
        <w:rPr>
          <w:sz w:val="18"/>
          <w:szCs w:val="18"/>
        </w:rPr>
      </w:pPr>
      <w:r w:rsidRPr="00814C4A">
        <w:rPr>
          <w:sz w:val="18"/>
          <w:szCs w:val="18"/>
        </w:rPr>
        <w:t>- образование:</w:t>
      </w:r>
    </w:p>
    <w:p w:rsidR="00814C4A" w:rsidRPr="00814C4A" w:rsidRDefault="00814C4A" w:rsidP="00814C4A">
      <w:pPr>
        <w:pStyle w:val="af"/>
        <w:ind w:firstLine="709"/>
        <w:jc w:val="both"/>
        <w:rPr>
          <w:sz w:val="18"/>
          <w:szCs w:val="18"/>
        </w:rPr>
      </w:pPr>
      <w:r w:rsidRPr="00814C4A">
        <w:rPr>
          <w:sz w:val="18"/>
          <w:szCs w:val="18"/>
        </w:rPr>
        <w:t>базовое (высшее профессиональное, среднее профессиональное, начальное профессиональное, среднее (полное) общее), наименование образовательного учреждения, специальность и квалификация по диплому, год окончания, ученое звание, ученая степень;</w:t>
      </w:r>
    </w:p>
    <w:p w:rsidR="00814C4A" w:rsidRPr="00814C4A" w:rsidRDefault="00814C4A" w:rsidP="00814C4A">
      <w:pPr>
        <w:pStyle w:val="af"/>
        <w:ind w:firstLine="709"/>
        <w:jc w:val="both"/>
        <w:rPr>
          <w:sz w:val="18"/>
          <w:szCs w:val="18"/>
        </w:rPr>
      </w:pPr>
      <w:r w:rsidRPr="00814C4A">
        <w:rPr>
          <w:sz w:val="18"/>
          <w:szCs w:val="18"/>
        </w:rPr>
        <w:t>- профессиональная переподготовка (год, учебное заведение, номер документа, специальность);</w:t>
      </w:r>
    </w:p>
    <w:p w:rsidR="00814C4A" w:rsidRPr="00814C4A" w:rsidRDefault="00814C4A" w:rsidP="00814C4A">
      <w:pPr>
        <w:pStyle w:val="af"/>
        <w:ind w:firstLine="709"/>
        <w:jc w:val="both"/>
        <w:rPr>
          <w:sz w:val="18"/>
          <w:szCs w:val="18"/>
        </w:rPr>
      </w:pPr>
      <w:r w:rsidRPr="00814C4A">
        <w:rPr>
          <w:sz w:val="18"/>
          <w:szCs w:val="18"/>
        </w:rPr>
        <w:t>- повышение квалификации (за последние три года (дата, наименование курсов, учебное заведение));</w:t>
      </w:r>
    </w:p>
    <w:p w:rsidR="00814C4A" w:rsidRPr="00814C4A" w:rsidRDefault="00814C4A" w:rsidP="00814C4A">
      <w:pPr>
        <w:pStyle w:val="af"/>
        <w:ind w:firstLine="709"/>
        <w:jc w:val="both"/>
        <w:rPr>
          <w:sz w:val="18"/>
          <w:szCs w:val="18"/>
        </w:rPr>
      </w:pPr>
      <w:r w:rsidRPr="00814C4A">
        <w:rPr>
          <w:sz w:val="18"/>
          <w:szCs w:val="18"/>
        </w:rPr>
        <w:t>- стаж муниципальной (государственной гражданской) службы на отчетную дату;</w:t>
      </w:r>
    </w:p>
    <w:p w:rsidR="00814C4A" w:rsidRPr="00814C4A" w:rsidRDefault="00814C4A" w:rsidP="00814C4A">
      <w:pPr>
        <w:pStyle w:val="af"/>
        <w:ind w:firstLine="709"/>
        <w:jc w:val="both"/>
        <w:rPr>
          <w:sz w:val="18"/>
          <w:szCs w:val="18"/>
        </w:rPr>
      </w:pPr>
      <w:r w:rsidRPr="00814C4A">
        <w:rPr>
          <w:sz w:val="18"/>
          <w:szCs w:val="18"/>
        </w:rPr>
        <w:t>- классный чин, дата присвоения;</w:t>
      </w:r>
    </w:p>
    <w:p w:rsidR="00814C4A" w:rsidRPr="00814C4A" w:rsidRDefault="00814C4A" w:rsidP="00814C4A">
      <w:pPr>
        <w:pStyle w:val="af"/>
        <w:ind w:firstLine="709"/>
        <w:jc w:val="both"/>
        <w:rPr>
          <w:sz w:val="18"/>
          <w:szCs w:val="18"/>
        </w:rPr>
      </w:pPr>
      <w:r w:rsidRPr="00814C4A">
        <w:rPr>
          <w:sz w:val="18"/>
          <w:szCs w:val="18"/>
        </w:rPr>
        <w:t>- дата прохождения последней аттестации;</w:t>
      </w:r>
    </w:p>
    <w:p w:rsidR="00814C4A" w:rsidRPr="00814C4A" w:rsidRDefault="00814C4A" w:rsidP="00814C4A">
      <w:pPr>
        <w:pStyle w:val="af"/>
        <w:ind w:firstLine="709"/>
        <w:jc w:val="both"/>
        <w:rPr>
          <w:sz w:val="18"/>
          <w:szCs w:val="18"/>
        </w:rPr>
      </w:pPr>
      <w:r w:rsidRPr="00814C4A">
        <w:rPr>
          <w:sz w:val="18"/>
          <w:szCs w:val="18"/>
        </w:rPr>
        <w:t>- сведения о включении в кадровый резерв;</w:t>
      </w:r>
    </w:p>
    <w:p w:rsidR="00814C4A" w:rsidRPr="00814C4A" w:rsidRDefault="00814C4A" w:rsidP="00814C4A">
      <w:pPr>
        <w:pStyle w:val="af"/>
        <w:ind w:firstLine="709"/>
        <w:jc w:val="both"/>
        <w:rPr>
          <w:sz w:val="18"/>
          <w:szCs w:val="18"/>
        </w:rPr>
      </w:pPr>
      <w:r w:rsidRPr="00814C4A">
        <w:rPr>
          <w:sz w:val="18"/>
          <w:szCs w:val="18"/>
        </w:rPr>
        <w:t>- сведения о поощрении муниципального служащего;</w:t>
      </w:r>
    </w:p>
    <w:p w:rsidR="00814C4A" w:rsidRPr="00814C4A" w:rsidRDefault="00814C4A" w:rsidP="00814C4A">
      <w:pPr>
        <w:pStyle w:val="af"/>
        <w:ind w:firstLine="709"/>
        <w:jc w:val="both"/>
        <w:rPr>
          <w:sz w:val="18"/>
          <w:szCs w:val="18"/>
        </w:rPr>
      </w:pPr>
      <w:r w:rsidRPr="00814C4A">
        <w:rPr>
          <w:sz w:val="18"/>
          <w:szCs w:val="18"/>
        </w:rPr>
        <w:t>- сведения о наложении дисциплинарного взыскания;</w:t>
      </w:r>
    </w:p>
    <w:p w:rsidR="00814C4A" w:rsidRPr="00814C4A" w:rsidRDefault="00814C4A" w:rsidP="00814C4A">
      <w:pPr>
        <w:pStyle w:val="af"/>
        <w:ind w:firstLine="709"/>
        <w:jc w:val="both"/>
        <w:rPr>
          <w:sz w:val="18"/>
          <w:szCs w:val="18"/>
        </w:rPr>
      </w:pPr>
      <w:r w:rsidRPr="00814C4A">
        <w:rPr>
          <w:sz w:val="18"/>
          <w:szCs w:val="18"/>
        </w:rPr>
        <w:t>- сведения о доступе муниципального служащего к государственной тайне.</w:t>
      </w:r>
    </w:p>
    <w:p w:rsidR="00814C4A" w:rsidRPr="00814C4A" w:rsidRDefault="00814C4A" w:rsidP="00814C4A">
      <w:pPr>
        <w:pStyle w:val="af"/>
        <w:jc w:val="both"/>
        <w:rPr>
          <w:sz w:val="18"/>
          <w:szCs w:val="18"/>
        </w:rPr>
      </w:pPr>
      <w:r w:rsidRPr="00814C4A">
        <w:rPr>
          <w:sz w:val="18"/>
          <w:szCs w:val="18"/>
        </w:rPr>
        <w:t xml:space="preserve">         4.2. Сведения о муниципальном служащем, внесенные в Реестр, являются конфиденциальной информацией. Их обработка, передача, распространение, хранение и защита осуществляются в соответствии с действующим законодательством Российской Федерации.</w:t>
      </w:r>
    </w:p>
    <w:p w:rsidR="00814C4A" w:rsidRPr="00814C4A" w:rsidRDefault="00814C4A" w:rsidP="00814C4A">
      <w:pPr>
        <w:pStyle w:val="af"/>
        <w:jc w:val="center"/>
        <w:rPr>
          <w:sz w:val="18"/>
          <w:szCs w:val="18"/>
        </w:rPr>
      </w:pPr>
      <w:r w:rsidRPr="00814C4A">
        <w:rPr>
          <w:sz w:val="18"/>
          <w:szCs w:val="18"/>
        </w:rPr>
        <w:t>5. Сроки представления сведений о муниципальных служащих</w:t>
      </w:r>
    </w:p>
    <w:p w:rsidR="00814C4A" w:rsidRPr="00814C4A" w:rsidRDefault="00814C4A" w:rsidP="00814C4A">
      <w:pPr>
        <w:shd w:val="clear" w:color="auto" w:fill="FFFFFF"/>
        <w:tabs>
          <w:tab w:val="left" w:pos="874"/>
        </w:tabs>
        <w:spacing w:after="0" w:line="240" w:lineRule="auto"/>
        <w:ind w:firstLine="720"/>
        <w:jc w:val="both"/>
        <w:rPr>
          <w:rFonts w:ascii="Times New Roman" w:hAnsi="Times New Roman" w:cs="Times New Roman"/>
          <w:sz w:val="18"/>
          <w:szCs w:val="18"/>
        </w:rPr>
      </w:pPr>
      <w:r w:rsidRPr="00814C4A">
        <w:rPr>
          <w:rFonts w:ascii="Times New Roman" w:hAnsi="Times New Roman" w:cs="Times New Roman"/>
          <w:color w:val="000000"/>
          <w:spacing w:val="-2"/>
          <w:sz w:val="18"/>
          <w:szCs w:val="18"/>
        </w:rPr>
        <w:t xml:space="preserve">5.1. Наполнение </w:t>
      </w:r>
      <w:hyperlink w:anchor="P97" w:history="1">
        <w:r w:rsidRPr="00814C4A">
          <w:rPr>
            <w:rFonts w:ascii="Times New Roman" w:hAnsi="Times New Roman" w:cs="Times New Roman"/>
            <w:sz w:val="18"/>
            <w:szCs w:val="18"/>
          </w:rPr>
          <w:t>Реестра</w:t>
        </w:r>
      </w:hyperlink>
      <w:r w:rsidRPr="00814C4A">
        <w:rPr>
          <w:rFonts w:ascii="Times New Roman" w:hAnsi="Times New Roman" w:cs="Times New Roman"/>
          <w:sz w:val="18"/>
          <w:szCs w:val="18"/>
        </w:rPr>
        <w:t xml:space="preserve"> или внесение в него изменений сведения о муниципальных служащих производится</w:t>
      </w:r>
      <w:r w:rsidRPr="00814C4A">
        <w:rPr>
          <w:rFonts w:ascii="Times New Roman" w:hAnsi="Times New Roman" w:cs="Times New Roman"/>
          <w:color w:val="000000"/>
          <w:spacing w:val="-2"/>
          <w:sz w:val="18"/>
          <w:szCs w:val="18"/>
        </w:rPr>
        <w:t xml:space="preserve"> специалистом администрации, ответственным за кадровую работу, </w:t>
      </w:r>
      <w:r w:rsidRPr="00814C4A">
        <w:rPr>
          <w:rFonts w:ascii="Times New Roman" w:hAnsi="Times New Roman" w:cs="Times New Roman"/>
          <w:sz w:val="18"/>
          <w:szCs w:val="18"/>
        </w:rPr>
        <w:t>в следующие сроки:</w:t>
      </w:r>
    </w:p>
    <w:p w:rsidR="00814C4A" w:rsidRPr="00814C4A" w:rsidRDefault="00814C4A" w:rsidP="00814C4A">
      <w:pPr>
        <w:spacing w:after="0" w:line="240" w:lineRule="auto"/>
        <w:ind w:firstLine="708"/>
        <w:jc w:val="both"/>
        <w:rPr>
          <w:rFonts w:ascii="Times New Roman" w:hAnsi="Times New Roman" w:cs="Times New Roman"/>
          <w:sz w:val="18"/>
          <w:szCs w:val="18"/>
        </w:rPr>
      </w:pPr>
      <w:r w:rsidRPr="00814C4A">
        <w:rPr>
          <w:rFonts w:ascii="Times New Roman" w:hAnsi="Times New Roman" w:cs="Times New Roman"/>
          <w:sz w:val="18"/>
          <w:szCs w:val="18"/>
        </w:rPr>
        <w:t>ежегодно до 15 января по состоянию на 1 января текущего года по форме согласно приложению № 1 к настоящему Порядку;</w:t>
      </w:r>
    </w:p>
    <w:p w:rsidR="00814C4A" w:rsidRPr="00814C4A" w:rsidRDefault="00814C4A" w:rsidP="00814C4A">
      <w:pPr>
        <w:spacing w:after="0" w:line="240" w:lineRule="auto"/>
        <w:ind w:firstLine="708"/>
        <w:jc w:val="both"/>
        <w:rPr>
          <w:rFonts w:ascii="Times New Roman" w:hAnsi="Times New Roman" w:cs="Times New Roman"/>
          <w:sz w:val="18"/>
          <w:szCs w:val="18"/>
        </w:rPr>
      </w:pPr>
      <w:r w:rsidRPr="00814C4A">
        <w:rPr>
          <w:rFonts w:ascii="Times New Roman" w:hAnsi="Times New Roman" w:cs="Times New Roman"/>
          <w:sz w:val="18"/>
          <w:szCs w:val="18"/>
        </w:rPr>
        <w:t xml:space="preserve">ежеквартально до 15 числа месяца, следующего за отчетным кварталом, по форме согласно </w:t>
      </w:r>
      <w:hyperlink w:anchor="P145" w:history="1">
        <w:r w:rsidRPr="00814C4A">
          <w:rPr>
            <w:rFonts w:ascii="Times New Roman" w:hAnsi="Times New Roman" w:cs="Times New Roman"/>
            <w:sz w:val="18"/>
            <w:szCs w:val="18"/>
          </w:rPr>
          <w:t xml:space="preserve">приложениям № </w:t>
        </w:r>
      </w:hyperlink>
      <w:r w:rsidRPr="00814C4A">
        <w:rPr>
          <w:rFonts w:ascii="Times New Roman" w:hAnsi="Times New Roman" w:cs="Times New Roman"/>
          <w:sz w:val="18"/>
          <w:szCs w:val="18"/>
        </w:rPr>
        <w:t>2 к настоящему Порядку.</w:t>
      </w:r>
    </w:p>
    <w:p w:rsidR="00814C4A" w:rsidRPr="00814C4A" w:rsidRDefault="00814C4A" w:rsidP="00814C4A">
      <w:pPr>
        <w:spacing w:after="0" w:line="240" w:lineRule="auto"/>
        <w:ind w:firstLine="708"/>
        <w:jc w:val="both"/>
        <w:rPr>
          <w:rFonts w:ascii="Times New Roman" w:hAnsi="Times New Roman" w:cs="Times New Roman"/>
          <w:sz w:val="18"/>
          <w:szCs w:val="18"/>
        </w:rPr>
      </w:pPr>
      <w:r w:rsidRPr="00814C4A">
        <w:rPr>
          <w:rFonts w:ascii="Times New Roman" w:hAnsi="Times New Roman" w:cs="Times New Roman"/>
          <w:sz w:val="18"/>
          <w:szCs w:val="18"/>
        </w:rPr>
        <w:t>ежегодно до 15 января по состоянию на 31 декабря года, предшествующего текущему году, по форме согласно приложению № 3 к настоящему Порядку.</w:t>
      </w:r>
    </w:p>
    <w:p w:rsidR="00814C4A" w:rsidRPr="00814C4A" w:rsidRDefault="00814C4A" w:rsidP="00814C4A">
      <w:pPr>
        <w:spacing w:after="0" w:line="240" w:lineRule="auto"/>
        <w:ind w:firstLine="708"/>
        <w:jc w:val="both"/>
        <w:rPr>
          <w:rFonts w:ascii="Times New Roman" w:hAnsi="Times New Roman" w:cs="Times New Roman"/>
          <w:sz w:val="18"/>
          <w:szCs w:val="18"/>
        </w:rPr>
      </w:pPr>
      <w:r w:rsidRPr="00814C4A">
        <w:rPr>
          <w:rFonts w:ascii="Times New Roman" w:hAnsi="Times New Roman" w:cs="Times New Roman"/>
          <w:color w:val="000000"/>
          <w:spacing w:val="-2"/>
          <w:sz w:val="18"/>
          <w:szCs w:val="18"/>
        </w:rPr>
        <w:t xml:space="preserve">5.2.Специалист, ответственный за кадровую работу на основании </w:t>
      </w:r>
      <w:r w:rsidRPr="00814C4A">
        <w:rPr>
          <w:rFonts w:ascii="Times New Roman" w:hAnsi="Times New Roman" w:cs="Times New Roman"/>
          <w:sz w:val="18"/>
          <w:szCs w:val="18"/>
        </w:rPr>
        <w:t xml:space="preserve">сведений </w:t>
      </w:r>
      <w:r w:rsidRPr="00814C4A">
        <w:rPr>
          <w:rFonts w:ascii="Times New Roman" w:hAnsi="Times New Roman" w:cs="Times New Roman"/>
          <w:color w:val="000000"/>
          <w:spacing w:val="-2"/>
          <w:sz w:val="18"/>
          <w:szCs w:val="18"/>
        </w:rPr>
        <w:t xml:space="preserve">(приложение № 2) ежегодно, по состоянию на </w:t>
      </w:r>
      <w:r w:rsidRPr="00814C4A">
        <w:rPr>
          <w:rFonts w:ascii="Times New Roman" w:hAnsi="Times New Roman" w:cs="Times New Roman"/>
          <w:color w:val="000000"/>
          <w:spacing w:val="3"/>
          <w:sz w:val="18"/>
          <w:szCs w:val="18"/>
        </w:rPr>
        <w:t xml:space="preserve">31 декабря, составляет список муниципальных служащих, исключенных в течении года из </w:t>
      </w:r>
      <w:r w:rsidRPr="00814C4A">
        <w:rPr>
          <w:rFonts w:ascii="Times New Roman" w:hAnsi="Times New Roman" w:cs="Times New Roman"/>
          <w:color w:val="000000"/>
          <w:sz w:val="18"/>
          <w:szCs w:val="18"/>
        </w:rPr>
        <w:t>Реестрапо соответствующим основаниям</w:t>
      </w:r>
      <w:r w:rsidRPr="00814C4A">
        <w:rPr>
          <w:rFonts w:ascii="Times New Roman" w:hAnsi="Times New Roman" w:cs="Times New Roman"/>
          <w:sz w:val="18"/>
          <w:szCs w:val="18"/>
        </w:rPr>
        <w:t xml:space="preserve"> по форме согласно приложению № 3к настоящему Порядку.</w:t>
      </w:r>
    </w:p>
    <w:p w:rsidR="00814C4A" w:rsidRPr="00814C4A" w:rsidRDefault="00814C4A" w:rsidP="00814C4A">
      <w:pPr>
        <w:shd w:val="clear" w:color="auto" w:fill="FFFFFF"/>
        <w:spacing w:after="0" w:line="240" w:lineRule="auto"/>
        <w:ind w:right="5" w:firstLine="720"/>
        <w:jc w:val="both"/>
        <w:rPr>
          <w:rFonts w:ascii="Times New Roman" w:hAnsi="Times New Roman" w:cs="Times New Roman"/>
          <w:color w:val="000000"/>
          <w:spacing w:val="-1"/>
          <w:sz w:val="18"/>
          <w:szCs w:val="18"/>
        </w:rPr>
      </w:pPr>
      <w:r w:rsidRPr="00814C4A">
        <w:rPr>
          <w:rFonts w:ascii="Times New Roman" w:hAnsi="Times New Roman" w:cs="Times New Roman"/>
          <w:color w:val="000000"/>
          <w:spacing w:val="-1"/>
          <w:sz w:val="18"/>
          <w:szCs w:val="18"/>
        </w:rPr>
        <w:t>Список составляется на бумажном носителе, под</w:t>
      </w:r>
      <w:r w:rsidRPr="00814C4A">
        <w:rPr>
          <w:rFonts w:ascii="Times New Roman" w:hAnsi="Times New Roman" w:cs="Times New Roman"/>
          <w:color w:val="000000"/>
          <w:sz w:val="18"/>
          <w:szCs w:val="18"/>
        </w:rPr>
        <w:t xml:space="preserve">писывается главой муниципального образования </w:t>
      </w:r>
      <w:r w:rsidRPr="00814C4A">
        <w:rPr>
          <w:rFonts w:ascii="Times New Roman" w:hAnsi="Times New Roman" w:cs="Times New Roman"/>
          <w:sz w:val="18"/>
          <w:szCs w:val="18"/>
        </w:rPr>
        <w:t>Новоюласенский сельсовет Красногвардейского района Оренбургской области</w:t>
      </w:r>
      <w:r w:rsidRPr="00814C4A">
        <w:rPr>
          <w:rFonts w:ascii="Times New Roman" w:hAnsi="Times New Roman" w:cs="Times New Roman"/>
          <w:color w:val="000000"/>
          <w:sz w:val="18"/>
          <w:szCs w:val="18"/>
        </w:rPr>
        <w:t xml:space="preserve"> и заверяется печатью</w:t>
      </w:r>
      <w:r w:rsidRPr="00814C4A">
        <w:rPr>
          <w:rFonts w:ascii="Times New Roman" w:hAnsi="Times New Roman" w:cs="Times New Roman"/>
          <w:color w:val="000000"/>
          <w:spacing w:val="-1"/>
          <w:sz w:val="18"/>
          <w:szCs w:val="18"/>
        </w:rPr>
        <w:t xml:space="preserve">. </w:t>
      </w:r>
    </w:p>
    <w:p w:rsidR="00814C4A" w:rsidRPr="00814C4A" w:rsidRDefault="00814C4A" w:rsidP="00814C4A">
      <w:pPr>
        <w:shd w:val="clear" w:color="auto" w:fill="FFFFFF"/>
        <w:spacing w:after="0" w:line="240" w:lineRule="auto"/>
        <w:ind w:right="5" w:firstLine="720"/>
        <w:jc w:val="both"/>
        <w:rPr>
          <w:rFonts w:ascii="Times New Roman" w:hAnsi="Times New Roman" w:cs="Times New Roman"/>
          <w:sz w:val="18"/>
          <w:szCs w:val="18"/>
        </w:rPr>
      </w:pPr>
      <w:r w:rsidRPr="00814C4A">
        <w:rPr>
          <w:rFonts w:ascii="Times New Roman" w:hAnsi="Times New Roman" w:cs="Times New Roman"/>
          <w:color w:val="000000"/>
          <w:spacing w:val="-1"/>
          <w:sz w:val="18"/>
          <w:szCs w:val="18"/>
        </w:rPr>
        <w:t xml:space="preserve">Список </w:t>
      </w:r>
      <w:r w:rsidRPr="00814C4A">
        <w:rPr>
          <w:rFonts w:ascii="Times New Roman" w:hAnsi="Times New Roman" w:cs="Times New Roman"/>
          <w:color w:val="000000"/>
          <w:spacing w:val="1"/>
          <w:sz w:val="18"/>
          <w:szCs w:val="18"/>
        </w:rPr>
        <w:t>хранится в течение 5 лет, затем передается на архивное хранение в уста</w:t>
      </w:r>
      <w:r w:rsidRPr="00814C4A">
        <w:rPr>
          <w:rFonts w:ascii="Times New Roman" w:hAnsi="Times New Roman" w:cs="Times New Roman"/>
          <w:color w:val="000000"/>
          <w:spacing w:val="1"/>
          <w:sz w:val="18"/>
          <w:szCs w:val="18"/>
        </w:rPr>
        <w:softHyphen/>
      </w:r>
      <w:r w:rsidRPr="00814C4A">
        <w:rPr>
          <w:rFonts w:ascii="Times New Roman" w:hAnsi="Times New Roman" w:cs="Times New Roman"/>
          <w:color w:val="000000"/>
          <w:spacing w:val="-3"/>
          <w:sz w:val="18"/>
          <w:szCs w:val="18"/>
        </w:rPr>
        <w:t>новленном порядке.</w:t>
      </w:r>
    </w:p>
    <w:p w:rsidR="00814C4A" w:rsidRPr="00814C4A" w:rsidRDefault="00814C4A" w:rsidP="00814C4A">
      <w:pPr>
        <w:shd w:val="clear" w:color="auto" w:fill="FFFFFF"/>
        <w:tabs>
          <w:tab w:val="left" w:pos="709"/>
        </w:tabs>
        <w:spacing w:after="0" w:line="240" w:lineRule="auto"/>
        <w:jc w:val="both"/>
        <w:rPr>
          <w:rFonts w:ascii="Times New Roman" w:hAnsi="Times New Roman" w:cs="Times New Roman"/>
          <w:color w:val="000000"/>
          <w:spacing w:val="-1"/>
          <w:sz w:val="18"/>
          <w:szCs w:val="18"/>
        </w:rPr>
      </w:pPr>
      <w:r w:rsidRPr="00814C4A">
        <w:rPr>
          <w:rFonts w:ascii="Times New Roman" w:hAnsi="Times New Roman" w:cs="Times New Roman"/>
          <w:color w:val="000000"/>
          <w:spacing w:val="-1"/>
          <w:sz w:val="18"/>
          <w:szCs w:val="18"/>
        </w:rPr>
        <w:tab/>
        <w:t xml:space="preserve">5.3. Реестр составляется на бумажном носителе один раз в год по состоянию на 1 января и утверждается главой муниципального образования </w:t>
      </w:r>
      <w:r w:rsidRPr="00814C4A">
        <w:rPr>
          <w:rFonts w:ascii="Times New Roman" w:hAnsi="Times New Roman" w:cs="Times New Roman"/>
          <w:sz w:val="18"/>
          <w:szCs w:val="18"/>
        </w:rPr>
        <w:t>Новоюласенский сельсовет Красногвардейского района Оренбургской области</w:t>
      </w:r>
      <w:r w:rsidRPr="00814C4A">
        <w:rPr>
          <w:rFonts w:ascii="Times New Roman" w:hAnsi="Times New Roman" w:cs="Times New Roman"/>
          <w:color w:val="000000"/>
          <w:spacing w:val="-1"/>
          <w:sz w:val="18"/>
          <w:szCs w:val="18"/>
        </w:rPr>
        <w:t xml:space="preserve"> _. </w:t>
      </w:r>
    </w:p>
    <w:p w:rsidR="00814C4A" w:rsidRPr="00814C4A" w:rsidRDefault="00814C4A" w:rsidP="00814C4A">
      <w:pPr>
        <w:shd w:val="clear" w:color="auto" w:fill="FFFFFF"/>
        <w:tabs>
          <w:tab w:val="left" w:pos="709"/>
        </w:tabs>
        <w:spacing w:after="0" w:line="240" w:lineRule="auto"/>
        <w:jc w:val="both"/>
        <w:rPr>
          <w:rFonts w:ascii="Times New Roman" w:hAnsi="Times New Roman" w:cs="Times New Roman"/>
          <w:color w:val="000000"/>
          <w:spacing w:val="-14"/>
          <w:sz w:val="18"/>
          <w:szCs w:val="18"/>
        </w:rPr>
      </w:pPr>
      <w:r w:rsidRPr="00814C4A">
        <w:rPr>
          <w:rFonts w:ascii="Times New Roman" w:hAnsi="Times New Roman" w:cs="Times New Roman"/>
          <w:color w:val="000000"/>
          <w:spacing w:val="-1"/>
          <w:sz w:val="18"/>
          <w:szCs w:val="18"/>
        </w:rPr>
        <w:tab/>
        <w:t>Утвержденный сводный Реестр хранится в течение 5 лет с обеспечением мер, препятствующих несанкционированному доступу к нему, затем передается на архивное хранение в по</w:t>
      </w:r>
      <w:r w:rsidRPr="00814C4A">
        <w:rPr>
          <w:rFonts w:ascii="Times New Roman" w:hAnsi="Times New Roman" w:cs="Times New Roman"/>
          <w:color w:val="000000"/>
          <w:spacing w:val="-2"/>
          <w:sz w:val="18"/>
          <w:szCs w:val="18"/>
        </w:rPr>
        <w:t>рядке, установленном действующим законодательством.</w:t>
      </w:r>
    </w:p>
    <w:p w:rsidR="00814C4A" w:rsidRDefault="00814C4A" w:rsidP="00814C4A">
      <w:pPr>
        <w:shd w:val="clear" w:color="auto" w:fill="FFFFFF"/>
        <w:tabs>
          <w:tab w:val="left" w:pos="709"/>
        </w:tabs>
        <w:spacing w:after="0" w:line="240" w:lineRule="auto"/>
        <w:ind w:firstLine="851"/>
        <w:jc w:val="both"/>
        <w:rPr>
          <w:rFonts w:ascii="Times New Roman" w:hAnsi="Times New Roman" w:cs="Times New Roman"/>
          <w:color w:val="000000"/>
          <w:spacing w:val="-2"/>
          <w:sz w:val="18"/>
          <w:szCs w:val="18"/>
        </w:rPr>
      </w:pPr>
      <w:r w:rsidRPr="00814C4A">
        <w:rPr>
          <w:rFonts w:ascii="Times New Roman" w:hAnsi="Times New Roman" w:cs="Times New Roman"/>
          <w:color w:val="000000"/>
          <w:spacing w:val="-1"/>
          <w:sz w:val="18"/>
          <w:szCs w:val="18"/>
        </w:rPr>
        <w:t>5.4. Сведения из Реестра могут оформляться в виде выписок и справок.</w:t>
      </w:r>
      <w:r w:rsidRPr="00814C4A">
        <w:rPr>
          <w:rFonts w:ascii="Times New Roman" w:hAnsi="Times New Roman" w:cs="Times New Roman"/>
          <w:color w:val="000000"/>
          <w:spacing w:val="-1"/>
          <w:sz w:val="18"/>
          <w:szCs w:val="18"/>
        </w:rPr>
        <w:br/>
      </w:r>
      <w:r w:rsidRPr="00814C4A">
        <w:rPr>
          <w:rFonts w:ascii="Times New Roman" w:hAnsi="Times New Roman" w:cs="Times New Roman"/>
          <w:color w:val="000000"/>
          <w:sz w:val="18"/>
          <w:szCs w:val="18"/>
        </w:rPr>
        <w:t>Оформленные в установленном порядке выписки и справки являются офи</w:t>
      </w:r>
      <w:r w:rsidRPr="00814C4A">
        <w:rPr>
          <w:rFonts w:ascii="Times New Roman" w:hAnsi="Times New Roman" w:cs="Times New Roman"/>
          <w:color w:val="000000"/>
          <w:spacing w:val="2"/>
          <w:sz w:val="18"/>
          <w:szCs w:val="18"/>
        </w:rPr>
        <w:t>циальными документами, удостоверяющими факт прохождения конкрет</w:t>
      </w:r>
      <w:r w:rsidRPr="00814C4A">
        <w:rPr>
          <w:rFonts w:ascii="Times New Roman" w:hAnsi="Times New Roman" w:cs="Times New Roman"/>
          <w:color w:val="000000"/>
          <w:spacing w:val="3"/>
          <w:sz w:val="18"/>
          <w:szCs w:val="18"/>
        </w:rPr>
        <w:t xml:space="preserve">ным лицом муниципальной службы в органах местного самоуправления </w:t>
      </w:r>
      <w:r w:rsidRPr="00814C4A">
        <w:rPr>
          <w:rFonts w:ascii="Times New Roman" w:hAnsi="Times New Roman" w:cs="Times New Roman"/>
          <w:color w:val="000000"/>
          <w:spacing w:val="-2"/>
          <w:sz w:val="18"/>
          <w:szCs w:val="18"/>
        </w:rPr>
        <w:t xml:space="preserve">муниципального образования  </w:t>
      </w:r>
      <w:r w:rsidRPr="00814C4A">
        <w:rPr>
          <w:rFonts w:ascii="Times New Roman" w:hAnsi="Times New Roman" w:cs="Times New Roman"/>
          <w:sz w:val="18"/>
          <w:szCs w:val="18"/>
        </w:rPr>
        <w:t>Новоюласенский сельсовет Красногвардейского района Оренбургской области</w:t>
      </w:r>
      <w:r w:rsidRPr="00814C4A">
        <w:rPr>
          <w:rFonts w:ascii="Times New Roman" w:hAnsi="Times New Roman" w:cs="Times New Roman"/>
          <w:color w:val="000000"/>
          <w:spacing w:val="-2"/>
          <w:sz w:val="18"/>
          <w:szCs w:val="18"/>
        </w:rPr>
        <w:t>.</w:t>
      </w:r>
    </w:p>
    <w:p w:rsidR="00814C4A" w:rsidRPr="00814C4A" w:rsidRDefault="00814C4A" w:rsidP="00814C4A">
      <w:pPr>
        <w:shd w:val="clear" w:color="auto" w:fill="FFFFFF"/>
        <w:tabs>
          <w:tab w:val="left" w:pos="709"/>
        </w:tabs>
        <w:spacing w:after="0" w:line="240" w:lineRule="auto"/>
        <w:ind w:firstLine="851"/>
        <w:jc w:val="both"/>
        <w:rPr>
          <w:rFonts w:ascii="Times New Roman" w:hAnsi="Times New Roman" w:cs="Times New Roman"/>
          <w:color w:val="000000"/>
          <w:spacing w:val="-1"/>
          <w:sz w:val="18"/>
          <w:szCs w:val="18"/>
        </w:rPr>
      </w:pPr>
    </w:p>
    <w:p w:rsidR="00814C4A" w:rsidRDefault="00814C4A" w:rsidP="00814C4A">
      <w:pPr>
        <w:pStyle w:val="af"/>
        <w:jc w:val="center"/>
        <w:rPr>
          <w:sz w:val="18"/>
          <w:szCs w:val="18"/>
        </w:rPr>
      </w:pPr>
      <w:r w:rsidRPr="00814C4A">
        <w:rPr>
          <w:sz w:val="18"/>
          <w:szCs w:val="18"/>
        </w:rPr>
        <w:t>6. Ответственность</w:t>
      </w:r>
    </w:p>
    <w:p w:rsidR="00814C4A" w:rsidRPr="00814C4A" w:rsidRDefault="00814C4A" w:rsidP="00814C4A">
      <w:pPr>
        <w:pStyle w:val="af"/>
        <w:jc w:val="center"/>
        <w:rPr>
          <w:sz w:val="18"/>
          <w:szCs w:val="18"/>
        </w:rPr>
      </w:pPr>
      <w:r w:rsidRPr="00814C4A">
        <w:rPr>
          <w:color w:val="000000"/>
          <w:spacing w:val="1"/>
          <w:sz w:val="18"/>
          <w:szCs w:val="18"/>
        </w:rPr>
        <w:lastRenderedPageBreak/>
        <w:t xml:space="preserve">6.1. </w:t>
      </w:r>
      <w:r w:rsidRPr="00814C4A">
        <w:rPr>
          <w:sz w:val="18"/>
          <w:szCs w:val="18"/>
        </w:rPr>
        <w:t xml:space="preserve">Специалист, ответственный за кадровую работу несёт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w:t>
      </w:r>
      <w:hyperlink w:anchor="P97" w:history="1">
        <w:r w:rsidRPr="00814C4A">
          <w:rPr>
            <w:sz w:val="18"/>
            <w:szCs w:val="18"/>
          </w:rPr>
          <w:t>Реестра</w:t>
        </w:r>
      </w:hyperlink>
      <w:r w:rsidRPr="00814C4A">
        <w:rPr>
          <w:sz w:val="18"/>
          <w:szCs w:val="18"/>
        </w:rPr>
        <w:t>, а также за несоблюдение требований действующего законодательства по защите информации, содержащей персональные данные.</w:t>
      </w:r>
    </w:p>
    <w:p w:rsidR="00814C4A" w:rsidRPr="00814C4A" w:rsidRDefault="00814C4A" w:rsidP="00814C4A">
      <w:pPr>
        <w:pStyle w:val="af"/>
        <w:jc w:val="both"/>
        <w:rPr>
          <w:sz w:val="18"/>
          <w:szCs w:val="18"/>
        </w:rPr>
      </w:pPr>
    </w:p>
    <w:p w:rsidR="00814C4A" w:rsidRPr="00814C4A" w:rsidRDefault="00814C4A" w:rsidP="00814C4A">
      <w:pPr>
        <w:pStyle w:val="ConsPlusNormal"/>
        <w:jc w:val="right"/>
        <w:outlineLvl w:val="1"/>
        <w:rPr>
          <w:sz w:val="18"/>
          <w:szCs w:val="18"/>
        </w:rPr>
        <w:sectPr w:rsidR="00814C4A" w:rsidRPr="00814C4A" w:rsidSect="00814C4A">
          <w:type w:val="continuous"/>
          <w:pgSz w:w="11906" w:h="16838"/>
          <w:pgMar w:top="1134" w:right="567" w:bottom="1134" w:left="1134" w:header="708" w:footer="708" w:gutter="0"/>
          <w:cols w:space="708"/>
          <w:docGrid w:linePitch="360"/>
        </w:sectPr>
      </w:pPr>
      <w:bookmarkStart w:id="1" w:name="P43"/>
      <w:bookmarkEnd w:id="1"/>
    </w:p>
    <w:p w:rsidR="00814C4A" w:rsidRPr="00814C4A" w:rsidRDefault="00814C4A" w:rsidP="00814C4A">
      <w:pPr>
        <w:pStyle w:val="ConsPlusNormal"/>
        <w:jc w:val="right"/>
        <w:outlineLvl w:val="1"/>
        <w:rPr>
          <w:sz w:val="18"/>
          <w:szCs w:val="18"/>
        </w:rPr>
      </w:pPr>
      <w:r w:rsidRPr="00814C4A">
        <w:rPr>
          <w:sz w:val="18"/>
          <w:szCs w:val="18"/>
        </w:rPr>
        <w:lastRenderedPageBreak/>
        <w:t>Приложение 1</w:t>
      </w:r>
    </w:p>
    <w:p w:rsidR="00814C4A" w:rsidRPr="00814C4A" w:rsidRDefault="00814C4A" w:rsidP="00814C4A">
      <w:pPr>
        <w:pStyle w:val="ConsPlusNormal"/>
        <w:jc w:val="right"/>
        <w:outlineLvl w:val="1"/>
        <w:rPr>
          <w:sz w:val="18"/>
          <w:szCs w:val="18"/>
        </w:rPr>
      </w:pPr>
      <w:r w:rsidRPr="00814C4A">
        <w:rPr>
          <w:sz w:val="18"/>
          <w:szCs w:val="18"/>
        </w:rPr>
        <w:t>к Порядку  ведения реестра</w:t>
      </w:r>
    </w:p>
    <w:p w:rsidR="00814C4A" w:rsidRPr="00814C4A" w:rsidRDefault="00814C4A" w:rsidP="00814C4A">
      <w:pPr>
        <w:pStyle w:val="ConsPlusNormal"/>
        <w:jc w:val="both"/>
        <w:rPr>
          <w:sz w:val="18"/>
          <w:szCs w:val="18"/>
        </w:rPr>
      </w:pPr>
    </w:p>
    <w:p w:rsidR="00814C4A" w:rsidRPr="00814C4A" w:rsidRDefault="00814C4A" w:rsidP="00814C4A">
      <w:pPr>
        <w:pStyle w:val="ConsPlusNonformat"/>
        <w:jc w:val="right"/>
        <w:rPr>
          <w:rFonts w:ascii="Times New Roman" w:hAnsi="Times New Roman" w:cs="Times New Roman"/>
          <w:sz w:val="18"/>
          <w:szCs w:val="18"/>
        </w:rPr>
      </w:pPr>
      <w:r w:rsidRPr="00814C4A">
        <w:rPr>
          <w:rFonts w:ascii="Times New Roman" w:hAnsi="Times New Roman" w:cs="Times New Roman"/>
          <w:sz w:val="18"/>
          <w:szCs w:val="18"/>
        </w:rPr>
        <w:t xml:space="preserve">                                                                  УТВЕРЖДАЮ</w:t>
      </w:r>
    </w:p>
    <w:p w:rsidR="00814C4A" w:rsidRPr="00814C4A" w:rsidRDefault="00814C4A" w:rsidP="00814C4A">
      <w:pPr>
        <w:pStyle w:val="ConsPlusNonformat"/>
        <w:jc w:val="right"/>
        <w:rPr>
          <w:rFonts w:ascii="Times New Roman" w:hAnsi="Times New Roman" w:cs="Times New Roman"/>
          <w:sz w:val="18"/>
          <w:szCs w:val="18"/>
        </w:rPr>
      </w:pPr>
    </w:p>
    <w:p w:rsidR="00814C4A" w:rsidRPr="00814C4A" w:rsidRDefault="00814C4A" w:rsidP="00814C4A">
      <w:pPr>
        <w:pStyle w:val="ConsPlusNonformat"/>
        <w:jc w:val="right"/>
        <w:rPr>
          <w:rFonts w:ascii="Times New Roman" w:hAnsi="Times New Roman" w:cs="Times New Roman"/>
          <w:sz w:val="18"/>
          <w:szCs w:val="18"/>
        </w:rPr>
      </w:pPr>
      <w:r w:rsidRPr="00814C4A">
        <w:rPr>
          <w:rFonts w:ascii="Times New Roman" w:hAnsi="Times New Roman" w:cs="Times New Roman"/>
          <w:sz w:val="18"/>
          <w:szCs w:val="18"/>
        </w:rPr>
        <w:t xml:space="preserve">                                     Глава муниципального образования</w:t>
      </w:r>
    </w:p>
    <w:p w:rsidR="00814C4A" w:rsidRPr="00814C4A" w:rsidRDefault="00814C4A" w:rsidP="00814C4A">
      <w:pPr>
        <w:pStyle w:val="ConsPlusNonformat"/>
        <w:jc w:val="right"/>
        <w:rPr>
          <w:rFonts w:ascii="Times New Roman" w:hAnsi="Times New Roman" w:cs="Times New Roman"/>
          <w:sz w:val="18"/>
          <w:szCs w:val="18"/>
        </w:rPr>
      </w:pPr>
      <w:r w:rsidRPr="00814C4A">
        <w:rPr>
          <w:rFonts w:ascii="Times New Roman" w:hAnsi="Times New Roman" w:cs="Times New Roman"/>
          <w:sz w:val="18"/>
          <w:szCs w:val="18"/>
        </w:rPr>
        <w:t xml:space="preserve">                                    Новоюласенский сельсовет</w:t>
      </w:r>
    </w:p>
    <w:p w:rsidR="00814C4A" w:rsidRPr="00814C4A" w:rsidRDefault="00814C4A" w:rsidP="00814C4A">
      <w:pPr>
        <w:pStyle w:val="ConsPlusNonformat"/>
        <w:jc w:val="right"/>
        <w:rPr>
          <w:rFonts w:ascii="Times New Roman" w:hAnsi="Times New Roman" w:cs="Times New Roman"/>
          <w:sz w:val="18"/>
          <w:szCs w:val="18"/>
        </w:rPr>
      </w:pPr>
      <w:r w:rsidRPr="00814C4A">
        <w:rPr>
          <w:rFonts w:ascii="Times New Roman" w:hAnsi="Times New Roman" w:cs="Times New Roman"/>
          <w:sz w:val="18"/>
          <w:szCs w:val="18"/>
        </w:rPr>
        <w:t>Красногвардейского района</w:t>
      </w:r>
    </w:p>
    <w:p w:rsidR="00814C4A" w:rsidRPr="00814C4A" w:rsidRDefault="00814C4A" w:rsidP="00814C4A">
      <w:pPr>
        <w:pStyle w:val="ConsPlusNonformat"/>
        <w:jc w:val="right"/>
        <w:rPr>
          <w:rFonts w:ascii="Times New Roman" w:hAnsi="Times New Roman" w:cs="Times New Roman"/>
          <w:sz w:val="18"/>
          <w:szCs w:val="18"/>
        </w:rPr>
      </w:pPr>
      <w:r w:rsidRPr="00814C4A">
        <w:rPr>
          <w:rFonts w:ascii="Times New Roman" w:hAnsi="Times New Roman" w:cs="Times New Roman"/>
          <w:sz w:val="18"/>
          <w:szCs w:val="18"/>
        </w:rPr>
        <w:t xml:space="preserve"> Оренбургской области</w:t>
      </w:r>
    </w:p>
    <w:p w:rsidR="00814C4A" w:rsidRPr="00814C4A" w:rsidRDefault="00814C4A" w:rsidP="00814C4A">
      <w:pPr>
        <w:pStyle w:val="ConsPlusNonformat"/>
        <w:jc w:val="right"/>
        <w:rPr>
          <w:rFonts w:ascii="Times New Roman" w:hAnsi="Times New Roman" w:cs="Times New Roman"/>
          <w:sz w:val="18"/>
          <w:szCs w:val="18"/>
        </w:rPr>
      </w:pPr>
      <w:r w:rsidRPr="00814C4A">
        <w:rPr>
          <w:rFonts w:ascii="Times New Roman" w:hAnsi="Times New Roman" w:cs="Times New Roman"/>
          <w:sz w:val="18"/>
          <w:szCs w:val="18"/>
        </w:rPr>
        <w:t xml:space="preserve">                                     ______________________________________</w:t>
      </w:r>
    </w:p>
    <w:p w:rsidR="00814C4A" w:rsidRPr="00814C4A" w:rsidRDefault="00814C4A" w:rsidP="00814C4A">
      <w:pPr>
        <w:pStyle w:val="ConsPlusNonformat"/>
        <w:jc w:val="right"/>
        <w:rPr>
          <w:rFonts w:ascii="Times New Roman" w:hAnsi="Times New Roman" w:cs="Times New Roman"/>
          <w:sz w:val="18"/>
          <w:szCs w:val="18"/>
        </w:rPr>
      </w:pPr>
      <w:r w:rsidRPr="00814C4A">
        <w:rPr>
          <w:rFonts w:ascii="Times New Roman" w:hAnsi="Times New Roman" w:cs="Times New Roman"/>
          <w:sz w:val="18"/>
          <w:szCs w:val="18"/>
        </w:rPr>
        <w:t xml:space="preserve">                                               (Ф.И.О., подпись)</w:t>
      </w:r>
    </w:p>
    <w:p w:rsidR="00814C4A" w:rsidRPr="00814C4A" w:rsidRDefault="00814C4A" w:rsidP="00814C4A">
      <w:pPr>
        <w:pStyle w:val="ConsPlusNonformat"/>
        <w:jc w:val="right"/>
        <w:rPr>
          <w:rFonts w:ascii="Times New Roman" w:hAnsi="Times New Roman" w:cs="Times New Roman"/>
          <w:sz w:val="18"/>
          <w:szCs w:val="18"/>
        </w:rPr>
      </w:pPr>
      <w:r w:rsidRPr="00814C4A">
        <w:rPr>
          <w:rFonts w:ascii="Times New Roman" w:hAnsi="Times New Roman" w:cs="Times New Roman"/>
          <w:sz w:val="18"/>
          <w:szCs w:val="18"/>
        </w:rPr>
        <w:t xml:space="preserve">                                     "___" ________________________ 20__ г.</w:t>
      </w:r>
    </w:p>
    <w:p w:rsidR="00814C4A" w:rsidRPr="00814C4A" w:rsidRDefault="00814C4A" w:rsidP="00814C4A">
      <w:pPr>
        <w:pStyle w:val="ConsPlusNormal"/>
        <w:rPr>
          <w:sz w:val="18"/>
          <w:szCs w:val="18"/>
        </w:rPr>
      </w:pP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РЕЕСТР</w:t>
      </w: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муниципальных служащих, замещающих должности</w:t>
      </w: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муниципальной службы, в администрациимуниципального образования ________________</w:t>
      </w: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по состояниюна ________________ 20___ г.</w:t>
      </w:r>
    </w:p>
    <w:p w:rsidR="00814C4A" w:rsidRPr="00814C4A" w:rsidRDefault="00814C4A" w:rsidP="00814C4A">
      <w:pPr>
        <w:widowControl w:val="0"/>
        <w:spacing w:after="0" w:line="240" w:lineRule="auto"/>
        <w:jc w:val="center"/>
        <w:rPr>
          <w:rFonts w:ascii="Times New Roman" w:hAnsi="Times New Roman" w:cs="Times New Roman"/>
          <w:sz w:val="18"/>
          <w:szCs w:val="18"/>
        </w:rPr>
      </w:pPr>
    </w:p>
    <w:tbl>
      <w:tblPr>
        <w:tblStyle w:val="af4"/>
        <w:tblW w:w="15587" w:type="dxa"/>
        <w:tblLayout w:type="fixed"/>
        <w:tblLook w:val="04A0"/>
      </w:tblPr>
      <w:tblGrid>
        <w:gridCol w:w="459"/>
        <w:gridCol w:w="1096"/>
        <w:gridCol w:w="708"/>
        <w:gridCol w:w="992"/>
        <w:gridCol w:w="850"/>
        <w:gridCol w:w="992"/>
        <w:gridCol w:w="1276"/>
        <w:gridCol w:w="1275"/>
        <w:gridCol w:w="1134"/>
        <w:gridCol w:w="993"/>
        <w:gridCol w:w="1109"/>
        <w:gridCol w:w="875"/>
        <w:gridCol w:w="993"/>
        <w:gridCol w:w="992"/>
        <w:gridCol w:w="992"/>
        <w:gridCol w:w="851"/>
      </w:tblGrid>
      <w:tr w:rsidR="00814C4A" w:rsidRPr="00814C4A" w:rsidTr="00D95F6F">
        <w:trPr>
          <w:trHeight w:val="1655"/>
        </w:trPr>
        <w:tc>
          <w:tcPr>
            <w:tcW w:w="459" w:type="dxa"/>
            <w:vMerge w:val="restart"/>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 п/п</w:t>
            </w:r>
          </w:p>
        </w:tc>
        <w:tc>
          <w:tcPr>
            <w:tcW w:w="1096" w:type="dxa"/>
            <w:vMerge w:val="restart"/>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Фамилия, имя, отчество</w:t>
            </w:r>
          </w:p>
        </w:tc>
        <w:tc>
          <w:tcPr>
            <w:tcW w:w="708" w:type="dxa"/>
            <w:vMerge w:val="restart"/>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Дата рождения</w:t>
            </w:r>
          </w:p>
          <w:p w:rsidR="00814C4A" w:rsidRPr="00814C4A" w:rsidRDefault="00814C4A" w:rsidP="00814C4A">
            <w:pPr>
              <w:widowControl w:val="0"/>
              <w:spacing w:after="0" w:line="240" w:lineRule="auto"/>
              <w:ind w:left="-120"/>
              <w:jc w:val="center"/>
              <w:rPr>
                <w:sz w:val="18"/>
                <w:szCs w:val="18"/>
              </w:rPr>
            </w:pPr>
            <w:r w:rsidRPr="00814C4A">
              <w:rPr>
                <w:sz w:val="18"/>
                <w:szCs w:val="18"/>
              </w:rPr>
              <w:t>(число, месяц, год)</w:t>
            </w:r>
          </w:p>
        </w:tc>
        <w:tc>
          <w:tcPr>
            <w:tcW w:w="992" w:type="dxa"/>
            <w:vMerge w:val="restart"/>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Дата поступления на муниципальную службу</w:t>
            </w:r>
          </w:p>
        </w:tc>
        <w:tc>
          <w:tcPr>
            <w:tcW w:w="850" w:type="dxa"/>
            <w:vMerge w:val="restart"/>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Замещаемая должность, наименование структурного подразделения</w:t>
            </w:r>
          </w:p>
        </w:tc>
        <w:tc>
          <w:tcPr>
            <w:tcW w:w="992" w:type="dxa"/>
            <w:vMerge w:val="restart"/>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Группа должностей муниципальной службы</w:t>
            </w:r>
          </w:p>
        </w:tc>
        <w:tc>
          <w:tcPr>
            <w:tcW w:w="3685" w:type="dxa"/>
            <w:gridSpan w:val="3"/>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Образование</w:t>
            </w:r>
          </w:p>
        </w:tc>
        <w:tc>
          <w:tcPr>
            <w:tcW w:w="993" w:type="dxa"/>
            <w:shd w:val="clear" w:color="auto" w:fill="auto"/>
            <w:tcMar>
              <w:left w:w="108" w:type="dxa"/>
            </w:tcMar>
          </w:tcPr>
          <w:p w:rsidR="00814C4A" w:rsidRPr="00814C4A" w:rsidRDefault="00814C4A" w:rsidP="00814C4A">
            <w:pPr>
              <w:pStyle w:val="af"/>
              <w:ind w:left="-120"/>
              <w:jc w:val="center"/>
              <w:rPr>
                <w:rFonts w:eastAsiaTheme="minorEastAsia"/>
                <w:sz w:val="18"/>
                <w:szCs w:val="18"/>
              </w:rPr>
            </w:pPr>
            <w:r w:rsidRPr="00814C4A">
              <w:rPr>
                <w:sz w:val="18"/>
                <w:szCs w:val="18"/>
              </w:rPr>
              <w:t>Стаж муниципальной (государственной гражданской) службы на отчетную дату;</w:t>
            </w:r>
          </w:p>
        </w:tc>
        <w:tc>
          <w:tcPr>
            <w:tcW w:w="1109"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Классный чин, дата присвоения</w:t>
            </w:r>
          </w:p>
        </w:tc>
        <w:tc>
          <w:tcPr>
            <w:tcW w:w="875"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Дата прохождения последней аттестации</w:t>
            </w:r>
          </w:p>
        </w:tc>
        <w:tc>
          <w:tcPr>
            <w:tcW w:w="993"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Сведения о включении в кадровый резерв</w:t>
            </w:r>
          </w:p>
        </w:tc>
        <w:tc>
          <w:tcPr>
            <w:tcW w:w="992"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Сведения о поощрении муниципального служащего</w:t>
            </w:r>
          </w:p>
        </w:tc>
        <w:tc>
          <w:tcPr>
            <w:tcW w:w="992"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Сведения о наложении дисциплинарного взыскания</w:t>
            </w:r>
          </w:p>
        </w:tc>
        <w:tc>
          <w:tcPr>
            <w:tcW w:w="851"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r w:rsidRPr="00814C4A">
              <w:rPr>
                <w:sz w:val="18"/>
                <w:szCs w:val="18"/>
              </w:rPr>
              <w:t>Сведения о доступе муниципального служащего к государственной тайне</w:t>
            </w:r>
          </w:p>
        </w:tc>
      </w:tr>
      <w:tr w:rsidR="00814C4A" w:rsidRPr="00814C4A" w:rsidTr="00D95F6F">
        <w:trPr>
          <w:trHeight w:val="523"/>
        </w:trPr>
        <w:tc>
          <w:tcPr>
            <w:tcW w:w="459" w:type="dxa"/>
            <w:vMerge/>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1096" w:type="dxa"/>
            <w:vMerge/>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708" w:type="dxa"/>
            <w:vMerge/>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992" w:type="dxa"/>
            <w:vMerge/>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850" w:type="dxa"/>
            <w:vMerge/>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992" w:type="dxa"/>
            <w:vMerge/>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1276"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базовое</w:t>
            </w:r>
          </w:p>
          <w:p w:rsidR="00814C4A" w:rsidRPr="00814C4A" w:rsidRDefault="00814C4A" w:rsidP="00814C4A">
            <w:pPr>
              <w:widowControl w:val="0"/>
              <w:spacing w:after="0" w:line="240" w:lineRule="auto"/>
              <w:ind w:left="-120"/>
              <w:jc w:val="center"/>
              <w:rPr>
                <w:sz w:val="18"/>
                <w:szCs w:val="18"/>
              </w:rPr>
            </w:pPr>
            <w:r w:rsidRPr="00814C4A">
              <w:rPr>
                <w:sz w:val="18"/>
                <w:szCs w:val="18"/>
              </w:rPr>
              <w:t>(наименование образовательного учреждения, специальность и квалификация по диплому, ученое звание, ученая степень)</w:t>
            </w:r>
          </w:p>
        </w:tc>
        <w:tc>
          <w:tcPr>
            <w:tcW w:w="1275" w:type="dxa"/>
            <w:shd w:val="clear" w:color="auto" w:fill="auto"/>
            <w:tcMar>
              <w:left w:w="108" w:type="dxa"/>
            </w:tcMar>
          </w:tcPr>
          <w:p w:rsidR="00814C4A" w:rsidRPr="00814C4A" w:rsidRDefault="00814C4A" w:rsidP="00814C4A">
            <w:pPr>
              <w:pStyle w:val="af"/>
              <w:ind w:left="-120"/>
              <w:jc w:val="center"/>
              <w:rPr>
                <w:sz w:val="18"/>
                <w:szCs w:val="18"/>
              </w:rPr>
            </w:pPr>
            <w:r w:rsidRPr="00814C4A">
              <w:rPr>
                <w:sz w:val="18"/>
                <w:szCs w:val="18"/>
              </w:rPr>
              <w:t>профессиональная переподготовка (год, учебное заведение, номер документа, специальность)</w:t>
            </w:r>
          </w:p>
          <w:p w:rsidR="00814C4A" w:rsidRPr="00814C4A" w:rsidRDefault="00814C4A" w:rsidP="00814C4A">
            <w:pPr>
              <w:widowControl w:val="0"/>
              <w:spacing w:after="0" w:line="240" w:lineRule="auto"/>
              <w:ind w:left="-120"/>
              <w:jc w:val="center"/>
              <w:rPr>
                <w:sz w:val="18"/>
                <w:szCs w:val="18"/>
              </w:rPr>
            </w:pPr>
          </w:p>
        </w:tc>
        <w:tc>
          <w:tcPr>
            <w:tcW w:w="1134"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повышение квалификации (за последние три года (дата, наименование курсов, учебное заведение))</w:t>
            </w:r>
          </w:p>
        </w:tc>
        <w:tc>
          <w:tcPr>
            <w:tcW w:w="993"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1109"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875"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993"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992"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992"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p>
        </w:tc>
        <w:tc>
          <w:tcPr>
            <w:tcW w:w="851"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r>
      <w:tr w:rsidR="00814C4A" w:rsidRPr="00814C4A" w:rsidTr="00D95F6F">
        <w:tc>
          <w:tcPr>
            <w:tcW w:w="459"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1</w:t>
            </w:r>
          </w:p>
        </w:tc>
        <w:tc>
          <w:tcPr>
            <w:tcW w:w="1096"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2</w:t>
            </w:r>
          </w:p>
        </w:tc>
        <w:tc>
          <w:tcPr>
            <w:tcW w:w="708"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3</w:t>
            </w:r>
          </w:p>
        </w:tc>
        <w:tc>
          <w:tcPr>
            <w:tcW w:w="992"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4</w:t>
            </w:r>
          </w:p>
        </w:tc>
        <w:tc>
          <w:tcPr>
            <w:tcW w:w="850"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5</w:t>
            </w:r>
          </w:p>
        </w:tc>
        <w:tc>
          <w:tcPr>
            <w:tcW w:w="992"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6</w:t>
            </w:r>
          </w:p>
        </w:tc>
        <w:tc>
          <w:tcPr>
            <w:tcW w:w="1276"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7</w:t>
            </w:r>
          </w:p>
        </w:tc>
        <w:tc>
          <w:tcPr>
            <w:tcW w:w="1275"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8</w:t>
            </w:r>
          </w:p>
        </w:tc>
        <w:tc>
          <w:tcPr>
            <w:tcW w:w="1134"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9</w:t>
            </w:r>
          </w:p>
        </w:tc>
        <w:tc>
          <w:tcPr>
            <w:tcW w:w="993"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10</w:t>
            </w:r>
          </w:p>
        </w:tc>
        <w:tc>
          <w:tcPr>
            <w:tcW w:w="1109"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11</w:t>
            </w:r>
          </w:p>
        </w:tc>
        <w:tc>
          <w:tcPr>
            <w:tcW w:w="875"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12</w:t>
            </w:r>
          </w:p>
        </w:tc>
        <w:tc>
          <w:tcPr>
            <w:tcW w:w="993"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13</w:t>
            </w:r>
          </w:p>
        </w:tc>
        <w:tc>
          <w:tcPr>
            <w:tcW w:w="992"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14</w:t>
            </w:r>
          </w:p>
        </w:tc>
        <w:tc>
          <w:tcPr>
            <w:tcW w:w="992"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15</w:t>
            </w:r>
          </w:p>
        </w:tc>
        <w:tc>
          <w:tcPr>
            <w:tcW w:w="851" w:type="dxa"/>
            <w:shd w:val="clear" w:color="auto" w:fill="auto"/>
            <w:tcMar>
              <w:left w:w="108" w:type="dxa"/>
            </w:tcMar>
          </w:tcPr>
          <w:p w:rsidR="00814C4A" w:rsidRPr="00814C4A" w:rsidRDefault="00814C4A" w:rsidP="00814C4A">
            <w:pPr>
              <w:widowControl w:val="0"/>
              <w:spacing w:after="0" w:line="240" w:lineRule="auto"/>
              <w:ind w:left="-120"/>
              <w:jc w:val="center"/>
              <w:rPr>
                <w:sz w:val="18"/>
                <w:szCs w:val="18"/>
              </w:rPr>
            </w:pPr>
            <w:r w:rsidRPr="00814C4A">
              <w:rPr>
                <w:sz w:val="18"/>
                <w:szCs w:val="18"/>
              </w:rPr>
              <w:t>16</w:t>
            </w:r>
          </w:p>
        </w:tc>
      </w:tr>
      <w:tr w:rsidR="00814C4A" w:rsidRPr="00814C4A" w:rsidTr="00D95F6F">
        <w:tc>
          <w:tcPr>
            <w:tcW w:w="459"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1096"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708"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992"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850"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992"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1276"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1275"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1134"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993"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1109"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875"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993"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992"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992"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c>
          <w:tcPr>
            <w:tcW w:w="851" w:type="dxa"/>
            <w:shd w:val="clear" w:color="auto" w:fill="auto"/>
            <w:tcMar>
              <w:left w:w="108" w:type="dxa"/>
            </w:tcMar>
          </w:tcPr>
          <w:p w:rsidR="00814C4A" w:rsidRPr="00814C4A" w:rsidRDefault="00814C4A" w:rsidP="00814C4A">
            <w:pPr>
              <w:widowControl w:val="0"/>
              <w:spacing w:after="0" w:line="240" w:lineRule="auto"/>
              <w:ind w:left="-120"/>
              <w:jc w:val="both"/>
              <w:rPr>
                <w:sz w:val="18"/>
                <w:szCs w:val="18"/>
              </w:rPr>
            </w:pPr>
          </w:p>
        </w:tc>
      </w:tr>
    </w:tbl>
    <w:p w:rsidR="00814C4A" w:rsidRPr="00814C4A" w:rsidRDefault="00814C4A" w:rsidP="00814C4A">
      <w:pPr>
        <w:spacing w:after="0" w:line="240" w:lineRule="auto"/>
        <w:rPr>
          <w:rFonts w:ascii="Times New Roman" w:hAnsi="Times New Roman" w:cs="Times New Roman"/>
          <w:sz w:val="18"/>
          <w:szCs w:val="18"/>
        </w:rPr>
      </w:pPr>
    </w:p>
    <w:p w:rsidR="00814C4A" w:rsidRPr="00814C4A" w:rsidRDefault="00814C4A" w:rsidP="00814C4A">
      <w:pPr>
        <w:spacing w:after="0" w:line="240" w:lineRule="auto"/>
        <w:rPr>
          <w:rFonts w:ascii="Times New Roman" w:hAnsi="Times New Roman" w:cs="Times New Roman"/>
          <w:sz w:val="18"/>
          <w:szCs w:val="18"/>
        </w:rPr>
      </w:pPr>
      <w:r w:rsidRPr="00814C4A">
        <w:rPr>
          <w:rFonts w:ascii="Times New Roman" w:hAnsi="Times New Roman" w:cs="Times New Roman"/>
          <w:sz w:val="18"/>
          <w:szCs w:val="18"/>
        </w:rPr>
        <w:t>Специалист, ответственный за кадровую работу______________________      ФИО</w:t>
      </w:r>
    </w:p>
    <w:p w:rsidR="00814C4A" w:rsidRPr="00814C4A" w:rsidRDefault="00814C4A" w:rsidP="00814C4A">
      <w:pPr>
        <w:spacing w:after="0" w:line="240" w:lineRule="auto"/>
        <w:rPr>
          <w:rFonts w:ascii="Times New Roman" w:hAnsi="Times New Roman" w:cs="Times New Roman"/>
          <w:sz w:val="18"/>
          <w:szCs w:val="18"/>
        </w:rPr>
      </w:pPr>
      <w:r w:rsidRPr="00814C4A">
        <w:rPr>
          <w:rFonts w:ascii="Times New Roman" w:hAnsi="Times New Roman" w:cs="Times New Roman"/>
          <w:sz w:val="18"/>
          <w:szCs w:val="18"/>
        </w:rPr>
        <w:t>(должность)                                                                                                 (подпись</w:t>
      </w:r>
    </w:p>
    <w:p w:rsidR="00814C4A" w:rsidRPr="00814C4A" w:rsidRDefault="00814C4A" w:rsidP="00814C4A">
      <w:pPr>
        <w:pStyle w:val="ConsPlusNormal"/>
        <w:rPr>
          <w:sz w:val="18"/>
          <w:szCs w:val="18"/>
        </w:rPr>
      </w:pPr>
    </w:p>
    <w:p w:rsidR="00814C4A" w:rsidRPr="00814C4A" w:rsidRDefault="00814C4A" w:rsidP="00814C4A">
      <w:pPr>
        <w:pStyle w:val="ConsPlusNormal"/>
        <w:rPr>
          <w:sz w:val="18"/>
          <w:szCs w:val="18"/>
        </w:rPr>
        <w:sectPr w:rsidR="00814C4A" w:rsidRPr="00814C4A" w:rsidSect="00D95F6F">
          <w:type w:val="nextColumn"/>
          <w:pgSz w:w="16838" w:h="11906" w:orient="landscape"/>
          <w:pgMar w:top="567" w:right="567" w:bottom="567" w:left="1134" w:header="709" w:footer="709" w:gutter="0"/>
          <w:cols w:space="708"/>
          <w:docGrid w:linePitch="360"/>
        </w:sectPr>
      </w:pPr>
      <w:r w:rsidRPr="00814C4A">
        <w:rPr>
          <w:sz w:val="18"/>
          <w:szCs w:val="18"/>
        </w:rPr>
        <w:t xml:space="preserve">           </w:t>
      </w:r>
    </w:p>
    <w:p w:rsidR="00814C4A" w:rsidRPr="00814C4A" w:rsidRDefault="00814C4A" w:rsidP="00814C4A">
      <w:pPr>
        <w:pStyle w:val="ConsPlusNormal"/>
        <w:jc w:val="both"/>
        <w:rPr>
          <w:sz w:val="18"/>
          <w:szCs w:val="18"/>
        </w:rPr>
      </w:pPr>
    </w:p>
    <w:p w:rsidR="00814C4A" w:rsidRPr="00814C4A" w:rsidRDefault="00814C4A" w:rsidP="00814C4A">
      <w:pPr>
        <w:pStyle w:val="ConsPlusNormal"/>
        <w:jc w:val="right"/>
        <w:outlineLvl w:val="1"/>
        <w:rPr>
          <w:sz w:val="18"/>
          <w:szCs w:val="18"/>
        </w:rPr>
      </w:pPr>
      <w:r w:rsidRPr="00814C4A">
        <w:rPr>
          <w:sz w:val="18"/>
          <w:szCs w:val="18"/>
        </w:rPr>
        <w:t>Приложение 2</w:t>
      </w:r>
    </w:p>
    <w:p w:rsidR="00814C4A" w:rsidRPr="00814C4A" w:rsidRDefault="00814C4A" w:rsidP="00814C4A">
      <w:pPr>
        <w:pStyle w:val="ConsPlusNormal"/>
        <w:jc w:val="right"/>
        <w:rPr>
          <w:sz w:val="18"/>
          <w:szCs w:val="18"/>
        </w:rPr>
      </w:pPr>
      <w:r w:rsidRPr="00814C4A">
        <w:rPr>
          <w:sz w:val="18"/>
          <w:szCs w:val="18"/>
        </w:rPr>
        <w:t>к Порядку ведения реестра</w:t>
      </w:r>
    </w:p>
    <w:p w:rsidR="00814C4A" w:rsidRPr="00814C4A" w:rsidRDefault="00814C4A" w:rsidP="00814C4A">
      <w:pPr>
        <w:pStyle w:val="ConsPlusNormal"/>
        <w:jc w:val="both"/>
        <w:rPr>
          <w:sz w:val="18"/>
          <w:szCs w:val="18"/>
        </w:rPr>
      </w:pPr>
    </w:p>
    <w:p w:rsidR="00814C4A" w:rsidRPr="00814C4A" w:rsidRDefault="00814C4A" w:rsidP="00814C4A">
      <w:pPr>
        <w:widowControl w:val="0"/>
        <w:spacing w:after="0" w:line="240" w:lineRule="auto"/>
        <w:jc w:val="center"/>
        <w:rPr>
          <w:rFonts w:ascii="Times New Roman" w:hAnsi="Times New Roman" w:cs="Times New Roman"/>
          <w:sz w:val="18"/>
          <w:szCs w:val="18"/>
        </w:rPr>
      </w:pPr>
      <w:bookmarkStart w:id="2" w:name="P183"/>
      <w:bookmarkEnd w:id="2"/>
      <w:r w:rsidRPr="00814C4A">
        <w:rPr>
          <w:rFonts w:ascii="Times New Roman" w:hAnsi="Times New Roman" w:cs="Times New Roman"/>
          <w:sz w:val="18"/>
          <w:szCs w:val="18"/>
        </w:rPr>
        <w:t>Сведения</w:t>
      </w: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об изменениях учетных данных муниципальных</w:t>
      </w: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служащих, включенных в Реестр муниципальных служащих,</w:t>
      </w: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замещающих должности муниципальной службы,</w:t>
      </w:r>
    </w:p>
    <w:p w:rsidR="00814C4A" w:rsidRPr="00814C4A" w:rsidRDefault="00814C4A" w:rsidP="00814C4A">
      <w:pPr>
        <w:pStyle w:val="ConsPlusNormal"/>
        <w:jc w:val="center"/>
        <w:rPr>
          <w:sz w:val="18"/>
          <w:szCs w:val="18"/>
        </w:rPr>
      </w:pPr>
      <w:r w:rsidRPr="00814C4A">
        <w:rPr>
          <w:rFonts w:eastAsiaTheme="minorEastAsia"/>
          <w:sz w:val="18"/>
          <w:szCs w:val="18"/>
        </w:rPr>
        <w:t>в администрации муниципального образования</w:t>
      </w:r>
      <w:r w:rsidRPr="00814C4A">
        <w:rPr>
          <w:sz w:val="18"/>
          <w:szCs w:val="18"/>
        </w:rPr>
        <w:t xml:space="preserve"> Новоюласенский сельсовет</w:t>
      </w:r>
    </w:p>
    <w:p w:rsidR="00814C4A" w:rsidRPr="00814C4A" w:rsidRDefault="00814C4A" w:rsidP="00814C4A">
      <w:pPr>
        <w:pStyle w:val="ConsPlusNormal"/>
        <w:jc w:val="center"/>
        <w:rPr>
          <w:sz w:val="18"/>
          <w:szCs w:val="18"/>
        </w:rPr>
      </w:pPr>
      <w:r w:rsidRPr="00814C4A">
        <w:rPr>
          <w:sz w:val="18"/>
          <w:szCs w:val="18"/>
        </w:rPr>
        <w:t xml:space="preserve"> Красногвардейского района Оренбургской области</w:t>
      </w:r>
    </w:p>
    <w:p w:rsidR="00814C4A" w:rsidRPr="00814C4A" w:rsidRDefault="00814C4A" w:rsidP="00814C4A">
      <w:pPr>
        <w:pStyle w:val="ConsPlusNormal"/>
        <w:jc w:val="center"/>
        <w:rPr>
          <w:sz w:val="18"/>
          <w:szCs w:val="18"/>
        </w:rPr>
      </w:pPr>
      <w:r w:rsidRPr="00814C4A">
        <w:rPr>
          <w:sz w:val="18"/>
          <w:szCs w:val="18"/>
        </w:rPr>
        <w:t>с "__" ___________ 20__ г. по "__" ___________ 20__ г.</w:t>
      </w:r>
    </w:p>
    <w:p w:rsidR="00814C4A" w:rsidRPr="00814C4A" w:rsidRDefault="00814C4A" w:rsidP="00814C4A">
      <w:pPr>
        <w:pStyle w:val="ConsPlusNormal"/>
        <w:jc w:val="center"/>
        <w:rPr>
          <w:sz w:val="18"/>
          <w:szCs w:val="18"/>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12"/>
        <w:gridCol w:w="1146"/>
        <w:gridCol w:w="3725"/>
        <w:gridCol w:w="3669"/>
      </w:tblGrid>
      <w:tr w:rsidR="00814C4A" w:rsidRPr="00814C4A" w:rsidTr="00814C4A">
        <w:trPr>
          <w:trHeight w:val="200"/>
        </w:trPr>
        <w:tc>
          <w:tcPr>
            <w:tcW w:w="10252" w:type="dxa"/>
            <w:gridSpan w:val="4"/>
          </w:tcPr>
          <w:p w:rsidR="00814C4A" w:rsidRPr="00814C4A" w:rsidRDefault="00814C4A" w:rsidP="00814C4A">
            <w:pPr>
              <w:pStyle w:val="ConsPlusNormal"/>
              <w:jc w:val="center"/>
              <w:rPr>
                <w:sz w:val="18"/>
                <w:szCs w:val="18"/>
              </w:rPr>
            </w:pPr>
            <w:r w:rsidRPr="00814C4A">
              <w:rPr>
                <w:sz w:val="18"/>
                <w:szCs w:val="18"/>
              </w:rPr>
              <w:t>Вновь приняты</w:t>
            </w:r>
          </w:p>
        </w:tc>
      </w:tr>
      <w:tr w:rsidR="00814C4A" w:rsidRPr="00814C4A" w:rsidTr="00814C4A">
        <w:trPr>
          <w:trHeight w:val="200"/>
        </w:trPr>
        <w:tc>
          <w:tcPr>
            <w:tcW w:w="1712" w:type="dxa"/>
          </w:tcPr>
          <w:p w:rsidR="00814C4A" w:rsidRPr="00814C4A" w:rsidRDefault="00814C4A" w:rsidP="00814C4A">
            <w:pPr>
              <w:pStyle w:val="ConsPlusNormal"/>
              <w:jc w:val="center"/>
              <w:rPr>
                <w:sz w:val="18"/>
                <w:szCs w:val="18"/>
              </w:rPr>
            </w:pPr>
            <w:r w:rsidRPr="00814C4A">
              <w:rPr>
                <w:sz w:val="18"/>
                <w:szCs w:val="18"/>
              </w:rPr>
              <w:t>Фамилия, имя, отчество</w:t>
            </w:r>
          </w:p>
        </w:tc>
        <w:tc>
          <w:tcPr>
            <w:tcW w:w="4871" w:type="dxa"/>
            <w:gridSpan w:val="2"/>
          </w:tcPr>
          <w:p w:rsidR="00814C4A" w:rsidRPr="00814C4A" w:rsidRDefault="00814C4A" w:rsidP="00814C4A">
            <w:pPr>
              <w:pStyle w:val="ConsPlusNormal"/>
              <w:jc w:val="center"/>
              <w:rPr>
                <w:sz w:val="18"/>
                <w:szCs w:val="18"/>
              </w:rPr>
            </w:pPr>
            <w:r w:rsidRPr="00814C4A">
              <w:rPr>
                <w:sz w:val="18"/>
                <w:szCs w:val="18"/>
              </w:rPr>
              <w:t>Должность, структурное подразделение</w:t>
            </w:r>
          </w:p>
        </w:tc>
        <w:tc>
          <w:tcPr>
            <w:tcW w:w="3669" w:type="dxa"/>
          </w:tcPr>
          <w:p w:rsidR="00814C4A" w:rsidRPr="00814C4A" w:rsidRDefault="00814C4A" w:rsidP="00814C4A">
            <w:pPr>
              <w:pStyle w:val="ConsPlusNormal"/>
              <w:jc w:val="center"/>
              <w:rPr>
                <w:sz w:val="18"/>
                <w:szCs w:val="18"/>
              </w:rPr>
            </w:pPr>
            <w:r w:rsidRPr="00814C4A">
              <w:rPr>
                <w:sz w:val="18"/>
                <w:szCs w:val="18"/>
              </w:rPr>
              <w:t>Дата и основание назначения на муниципальную службу</w:t>
            </w:r>
          </w:p>
        </w:tc>
      </w:tr>
      <w:tr w:rsidR="00814C4A" w:rsidRPr="00814C4A" w:rsidTr="00814C4A">
        <w:trPr>
          <w:trHeight w:val="217"/>
        </w:trPr>
        <w:tc>
          <w:tcPr>
            <w:tcW w:w="1712" w:type="dxa"/>
          </w:tcPr>
          <w:p w:rsidR="00814C4A" w:rsidRPr="00814C4A" w:rsidRDefault="00814C4A" w:rsidP="00814C4A">
            <w:pPr>
              <w:pStyle w:val="ConsPlusNormal"/>
              <w:rPr>
                <w:sz w:val="18"/>
                <w:szCs w:val="18"/>
              </w:rPr>
            </w:pPr>
          </w:p>
        </w:tc>
        <w:tc>
          <w:tcPr>
            <w:tcW w:w="4871" w:type="dxa"/>
            <w:gridSpan w:val="2"/>
          </w:tcPr>
          <w:p w:rsidR="00814C4A" w:rsidRPr="00814C4A" w:rsidRDefault="00814C4A" w:rsidP="00814C4A">
            <w:pPr>
              <w:pStyle w:val="ConsPlusNormal"/>
              <w:rPr>
                <w:sz w:val="18"/>
                <w:szCs w:val="18"/>
              </w:rPr>
            </w:pPr>
          </w:p>
        </w:tc>
        <w:tc>
          <w:tcPr>
            <w:tcW w:w="3669" w:type="dxa"/>
          </w:tcPr>
          <w:p w:rsidR="00814C4A" w:rsidRPr="00814C4A" w:rsidRDefault="00814C4A" w:rsidP="00814C4A">
            <w:pPr>
              <w:pStyle w:val="ConsPlusNormal"/>
              <w:rPr>
                <w:sz w:val="18"/>
                <w:szCs w:val="18"/>
              </w:rPr>
            </w:pPr>
          </w:p>
        </w:tc>
      </w:tr>
      <w:tr w:rsidR="00814C4A" w:rsidRPr="00814C4A" w:rsidTr="00814C4A">
        <w:trPr>
          <w:trHeight w:val="200"/>
        </w:trPr>
        <w:tc>
          <w:tcPr>
            <w:tcW w:w="10252" w:type="dxa"/>
            <w:gridSpan w:val="4"/>
          </w:tcPr>
          <w:p w:rsidR="00814C4A" w:rsidRPr="00814C4A" w:rsidRDefault="00814C4A" w:rsidP="00814C4A">
            <w:pPr>
              <w:pStyle w:val="ConsPlusNormal"/>
              <w:jc w:val="center"/>
              <w:rPr>
                <w:sz w:val="18"/>
                <w:szCs w:val="18"/>
              </w:rPr>
            </w:pPr>
            <w:r w:rsidRPr="00814C4A">
              <w:rPr>
                <w:sz w:val="18"/>
                <w:szCs w:val="18"/>
              </w:rPr>
              <w:t>Уволены</w:t>
            </w:r>
          </w:p>
        </w:tc>
      </w:tr>
      <w:tr w:rsidR="00814C4A" w:rsidRPr="00814C4A" w:rsidTr="00814C4A">
        <w:trPr>
          <w:trHeight w:val="200"/>
        </w:trPr>
        <w:tc>
          <w:tcPr>
            <w:tcW w:w="1712" w:type="dxa"/>
          </w:tcPr>
          <w:p w:rsidR="00814C4A" w:rsidRPr="00814C4A" w:rsidRDefault="00814C4A" w:rsidP="00814C4A">
            <w:pPr>
              <w:pStyle w:val="ConsPlusNormal"/>
              <w:jc w:val="center"/>
              <w:rPr>
                <w:sz w:val="18"/>
                <w:szCs w:val="18"/>
              </w:rPr>
            </w:pPr>
            <w:r w:rsidRPr="00814C4A">
              <w:rPr>
                <w:sz w:val="18"/>
                <w:szCs w:val="18"/>
              </w:rPr>
              <w:t>Фамилия, имя, отчество</w:t>
            </w:r>
          </w:p>
        </w:tc>
        <w:tc>
          <w:tcPr>
            <w:tcW w:w="1146" w:type="dxa"/>
          </w:tcPr>
          <w:p w:rsidR="00814C4A" w:rsidRPr="00814C4A" w:rsidRDefault="00814C4A" w:rsidP="00814C4A">
            <w:pPr>
              <w:pStyle w:val="ConsPlusNormal"/>
              <w:jc w:val="center"/>
              <w:rPr>
                <w:sz w:val="18"/>
                <w:szCs w:val="18"/>
              </w:rPr>
            </w:pPr>
            <w:r w:rsidRPr="00814C4A">
              <w:rPr>
                <w:sz w:val="18"/>
                <w:szCs w:val="18"/>
              </w:rPr>
              <w:t>Должность</w:t>
            </w:r>
          </w:p>
        </w:tc>
        <w:tc>
          <w:tcPr>
            <w:tcW w:w="3725" w:type="dxa"/>
          </w:tcPr>
          <w:p w:rsidR="00814C4A" w:rsidRPr="00814C4A" w:rsidRDefault="00814C4A" w:rsidP="00814C4A">
            <w:pPr>
              <w:pStyle w:val="ConsPlusNormal"/>
              <w:jc w:val="center"/>
              <w:rPr>
                <w:sz w:val="18"/>
                <w:szCs w:val="18"/>
              </w:rPr>
            </w:pPr>
            <w:r w:rsidRPr="00814C4A">
              <w:rPr>
                <w:sz w:val="18"/>
                <w:szCs w:val="18"/>
              </w:rPr>
              <w:t>Дата увольнения</w:t>
            </w:r>
          </w:p>
        </w:tc>
        <w:tc>
          <w:tcPr>
            <w:tcW w:w="3669" w:type="dxa"/>
          </w:tcPr>
          <w:p w:rsidR="00814C4A" w:rsidRPr="00814C4A" w:rsidRDefault="00814C4A" w:rsidP="00814C4A">
            <w:pPr>
              <w:pStyle w:val="ConsPlusNormal"/>
              <w:jc w:val="center"/>
              <w:rPr>
                <w:sz w:val="18"/>
                <w:szCs w:val="18"/>
              </w:rPr>
            </w:pPr>
            <w:r w:rsidRPr="00814C4A">
              <w:rPr>
                <w:sz w:val="18"/>
                <w:szCs w:val="18"/>
              </w:rPr>
              <w:t>Основание</w:t>
            </w:r>
          </w:p>
        </w:tc>
      </w:tr>
      <w:tr w:rsidR="00814C4A" w:rsidRPr="00814C4A" w:rsidTr="00814C4A">
        <w:trPr>
          <w:trHeight w:val="131"/>
        </w:trPr>
        <w:tc>
          <w:tcPr>
            <w:tcW w:w="1712" w:type="dxa"/>
          </w:tcPr>
          <w:p w:rsidR="00814C4A" w:rsidRPr="00814C4A" w:rsidRDefault="00814C4A" w:rsidP="00814C4A">
            <w:pPr>
              <w:pStyle w:val="ConsPlusNormal"/>
              <w:rPr>
                <w:sz w:val="18"/>
                <w:szCs w:val="18"/>
              </w:rPr>
            </w:pPr>
          </w:p>
        </w:tc>
        <w:tc>
          <w:tcPr>
            <w:tcW w:w="1146" w:type="dxa"/>
          </w:tcPr>
          <w:p w:rsidR="00814C4A" w:rsidRPr="00814C4A" w:rsidRDefault="00814C4A" w:rsidP="00814C4A">
            <w:pPr>
              <w:pStyle w:val="ConsPlusNormal"/>
              <w:rPr>
                <w:sz w:val="18"/>
                <w:szCs w:val="18"/>
              </w:rPr>
            </w:pPr>
          </w:p>
        </w:tc>
        <w:tc>
          <w:tcPr>
            <w:tcW w:w="3725" w:type="dxa"/>
          </w:tcPr>
          <w:p w:rsidR="00814C4A" w:rsidRPr="00814C4A" w:rsidRDefault="00814C4A" w:rsidP="00814C4A">
            <w:pPr>
              <w:pStyle w:val="ConsPlusNormal"/>
              <w:rPr>
                <w:sz w:val="18"/>
                <w:szCs w:val="18"/>
              </w:rPr>
            </w:pPr>
          </w:p>
        </w:tc>
        <w:tc>
          <w:tcPr>
            <w:tcW w:w="3669" w:type="dxa"/>
          </w:tcPr>
          <w:p w:rsidR="00814C4A" w:rsidRPr="00814C4A" w:rsidRDefault="00814C4A" w:rsidP="00814C4A">
            <w:pPr>
              <w:pStyle w:val="ConsPlusNormal"/>
              <w:rPr>
                <w:sz w:val="18"/>
                <w:szCs w:val="18"/>
              </w:rPr>
            </w:pPr>
          </w:p>
        </w:tc>
      </w:tr>
      <w:tr w:rsidR="00814C4A" w:rsidRPr="00814C4A" w:rsidTr="00814C4A">
        <w:trPr>
          <w:trHeight w:val="200"/>
        </w:trPr>
        <w:tc>
          <w:tcPr>
            <w:tcW w:w="10252" w:type="dxa"/>
            <w:gridSpan w:val="4"/>
          </w:tcPr>
          <w:p w:rsidR="00814C4A" w:rsidRPr="00814C4A" w:rsidRDefault="00814C4A" w:rsidP="00814C4A">
            <w:pPr>
              <w:pStyle w:val="ConsPlusNormal"/>
              <w:jc w:val="center"/>
              <w:rPr>
                <w:sz w:val="18"/>
                <w:szCs w:val="18"/>
              </w:rPr>
            </w:pPr>
            <w:r w:rsidRPr="00814C4A">
              <w:rPr>
                <w:sz w:val="18"/>
                <w:szCs w:val="18"/>
              </w:rPr>
              <w:t>Иные изменения</w:t>
            </w:r>
          </w:p>
        </w:tc>
      </w:tr>
      <w:tr w:rsidR="00814C4A" w:rsidRPr="00814C4A" w:rsidTr="00814C4A">
        <w:trPr>
          <w:trHeight w:val="200"/>
        </w:trPr>
        <w:tc>
          <w:tcPr>
            <w:tcW w:w="1712" w:type="dxa"/>
          </w:tcPr>
          <w:p w:rsidR="00814C4A" w:rsidRPr="00814C4A" w:rsidRDefault="00814C4A" w:rsidP="00814C4A">
            <w:pPr>
              <w:pStyle w:val="ConsPlusNormal"/>
              <w:jc w:val="center"/>
              <w:rPr>
                <w:sz w:val="18"/>
                <w:szCs w:val="18"/>
              </w:rPr>
            </w:pPr>
            <w:r w:rsidRPr="00814C4A">
              <w:rPr>
                <w:sz w:val="18"/>
                <w:szCs w:val="18"/>
              </w:rPr>
              <w:t>Фамилия, имя, отчество</w:t>
            </w:r>
          </w:p>
        </w:tc>
        <w:tc>
          <w:tcPr>
            <w:tcW w:w="4871" w:type="dxa"/>
            <w:gridSpan w:val="2"/>
          </w:tcPr>
          <w:p w:rsidR="00814C4A" w:rsidRPr="00814C4A" w:rsidRDefault="00814C4A" w:rsidP="00814C4A">
            <w:pPr>
              <w:pStyle w:val="ConsPlusNormal"/>
              <w:jc w:val="center"/>
              <w:rPr>
                <w:sz w:val="18"/>
                <w:szCs w:val="18"/>
              </w:rPr>
            </w:pPr>
            <w:r w:rsidRPr="00814C4A">
              <w:rPr>
                <w:sz w:val="18"/>
                <w:szCs w:val="18"/>
              </w:rPr>
              <w:t>Содержание изменений</w:t>
            </w:r>
          </w:p>
        </w:tc>
        <w:tc>
          <w:tcPr>
            <w:tcW w:w="3669" w:type="dxa"/>
          </w:tcPr>
          <w:p w:rsidR="00814C4A" w:rsidRPr="00814C4A" w:rsidRDefault="00814C4A" w:rsidP="00814C4A">
            <w:pPr>
              <w:pStyle w:val="ConsPlusNormal"/>
              <w:jc w:val="center"/>
              <w:rPr>
                <w:sz w:val="18"/>
                <w:szCs w:val="18"/>
              </w:rPr>
            </w:pPr>
            <w:r w:rsidRPr="00814C4A">
              <w:rPr>
                <w:sz w:val="18"/>
                <w:szCs w:val="18"/>
              </w:rPr>
              <w:t>Дата и основание изменений</w:t>
            </w:r>
          </w:p>
        </w:tc>
      </w:tr>
      <w:tr w:rsidR="00814C4A" w:rsidRPr="00814C4A" w:rsidTr="00814C4A">
        <w:trPr>
          <w:trHeight w:val="200"/>
        </w:trPr>
        <w:tc>
          <w:tcPr>
            <w:tcW w:w="1712" w:type="dxa"/>
          </w:tcPr>
          <w:p w:rsidR="00814C4A" w:rsidRPr="00814C4A" w:rsidRDefault="00814C4A" w:rsidP="00814C4A">
            <w:pPr>
              <w:pStyle w:val="ConsPlusNormal"/>
              <w:rPr>
                <w:sz w:val="18"/>
                <w:szCs w:val="18"/>
              </w:rPr>
            </w:pPr>
          </w:p>
        </w:tc>
        <w:tc>
          <w:tcPr>
            <w:tcW w:w="4871" w:type="dxa"/>
            <w:gridSpan w:val="2"/>
          </w:tcPr>
          <w:p w:rsidR="00814C4A" w:rsidRPr="00814C4A" w:rsidRDefault="00814C4A" w:rsidP="00814C4A">
            <w:pPr>
              <w:pStyle w:val="ConsPlusNormal"/>
              <w:rPr>
                <w:sz w:val="18"/>
                <w:szCs w:val="18"/>
              </w:rPr>
            </w:pPr>
          </w:p>
        </w:tc>
        <w:tc>
          <w:tcPr>
            <w:tcW w:w="3669" w:type="dxa"/>
          </w:tcPr>
          <w:p w:rsidR="00814C4A" w:rsidRPr="00814C4A" w:rsidRDefault="00814C4A" w:rsidP="00814C4A">
            <w:pPr>
              <w:pStyle w:val="ConsPlusNormal"/>
              <w:rPr>
                <w:sz w:val="18"/>
                <w:szCs w:val="18"/>
              </w:rPr>
            </w:pPr>
          </w:p>
        </w:tc>
      </w:tr>
    </w:tbl>
    <w:p w:rsidR="00814C4A" w:rsidRPr="00814C4A" w:rsidRDefault="00814C4A" w:rsidP="00814C4A">
      <w:pPr>
        <w:spacing w:after="0" w:line="240" w:lineRule="auto"/>
        <w:rPr>
          <w:rFonts w:ascii="Times New Roman" w:hAnsi="Times New Roman" w:cs="Times New Roman"/>
          <w:sz w:val="18"/>
          <w:szCs w:val="18"/>
        </w:rPr>
      </w:pPr>
      <w:r w:rsidRPr="00814C4A">
        <w:rPr>
          <w:rFonts w:ascii="Times New Roman" w:hAnsi="Times New Roman" w:cs="Times New Roman"/>
          <w:sz w:val="18"/>
          <w:szCs w:val="18"/>
        </w:rPr>
        <w:t>Специалист, ответственный за кадровую работу______________________      ФИО</w:t>
      </w:r>
    </w:p>
    <w:p w:rsidR="00814C4A" w:rsidRPr="00814C4A" w:rsidRDefault="00814C4A" w:rsidP="00814C4A">
      <w:pPr>
        <w:spacing w:after="0" w:line="240" w:lineRule="auto"/>
        <w:rPr>
          <w:rFonts w:ascii="Times New Roman" w:hAnsi="Times New Roman" w:cs="Times New Roman"/>
          <w:sz w:val="18"/>
          <w:szCs w:val="18"/>
        </w:rPr>
      </w:pPr>
      <w:r w:rsidRPr="00814C4A">
        <w:rPr>
          <w:rFonts w:ascii="Times New Roman" w:hAnsi="Times New Roman" w:cs="Times New Roman"/>
          <w:sz w:val="18"/>
          <w:szCs w:val="18"/>
        </w:rPr>
        <w:t>(должность)                                                                                        (подпись)</w:t>
      </w:r>
    </w:p>
    <w:p w:rsidR="00814C4A" w:rsidRPr="00814C4A" w:rsidRDefault="00814C4A" w:rsidP="00814C4A">
      <w:pPr>
        <w:pStyle w:val="ConsPlusNormal"/>
        <w:jc w:val="right"/>
        <w:outlineLvl w:val="1"/>
        <w:rPr>
          <w:sz w:val="18"/>
          <w:szCs w:val="18"/>
        </w:rPr>
      </w:pPr>
      <w:r w:rsidRPr="00814C4A">
        <w:rPr>
          <w:sz w:val="18"/>
          <w:szCs w:val="18"/>
        </w:rPr>
        <w:t>Приложение 3</w:t>
      </w:r>
    </w:p>
    <w:p w:rsidR="00814C4A" w:rsidRPr="00814C4A" w:rsidRDefault="00814C4A" w:rsidP="00814C4A">
      <w:pPr>
        <w:pStyle w:val="ConsPlusNormal"/>
        <w:jc w:val="right"/>
        <w:rPr>
          <w:sz w:val="18"/>
          <w:szCs w:val="18"/>
        </w:rPr>
      </w:pPr>
      <w:r w:rsidRPr="00814C4A">
        <w:rPr>
          <w:sz w:val="18"/>
          <w:szCs w:val="18"/>
        </w:rPr>
        <w:t>к Порядку ведения реестра</w:t>
      </w:r>
    </w:p>
    <w:p w:rsidR="00814C4A" w:rsidRPr="00814C4A" w:rsidRDefault="00814C4A" w:rsidP="00814C4A">
      <w:pPr>
        <w:pStyle w:val="ConsPlusNormal"/>
        <w:jc w:val="both"/>
        <w:rPr>
          <w:sz w:val="18"/>
          <w:szCs w:val="18"/>
        </w:rPr>
      </w:pPr>
    </w:p>
    <w:p w:rsidR="00814C4A" w:rsidRPr="00814C4A" w:rsidRDefault="00814C4A" w:rsidP="00814C4A">
      <w:pPr>
        <w:pStyle w:val="ConsPlusNormal"/>
        <w:jc w:val="both"/>
        <w:rPr>
          <w:sz w:val="18"/>
          <w:szCs w:val="18"/>
        </w:rPr>
      </w:pP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Список</w:t>
      </w: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муниципальных служащих, исключенных из Реестра</w:t>
      </w: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муниципальных служащих, замещающих должности</w:t>
      </w:r>
    </w:p>
    <w:p w:rsidR="00814C4A" w:rsidRPr="00814C4A" w:rsidRDefault="00814C4A" w:rsidP="00814C4A">
      <w:pPr>
        <w:widowControl w:val="0"/>
        <w:spacing w:after="0" w:line="240" w:lineRule="auto"/>
        <w:jc w:val="center"/>
        <w:rPr>
          <w:rFonts w:ascii="Times New Roman" w:hAnsi="Times New Roman" w:cs="Times New Roman"/>
          <w:sz w:val="18"/>
          <w:szCs w:val="18"/>
        </w:rPr>
      </w:pPr>
      <w:r w:rsidRPr="00814C4A">
        <w:rPr>
          <w:rFonts w:ascii="Times New Roman" w:hAnsi="Times New Roman" w:cs="Times New Roman"/>
          <w:sz w:val="18"/>
          <w:szCs w:val="18"/>
        </w:rPr>
        <w:t>муниципальной службы, в администрации</w:t>
      </w:r>
    </w:p>
    <w:p w:rsidR="00814C4A" w:rsidRPr="00814C4A" w:rsidRDefault="00814C4A" w:rsidP="00814C4A">
      <w:pPr>
        <w:pStyle w:val="ConsPlusNormal"/>
        <w:jc w:val="center"/>
        <w:rPr>
          <w:sz w:val="18"/>
          <w:szCs w:val="18"/>
        </w:rPr>
      </w:pPr>
      <w:r w:rsidRPr="00814C4A">
        <w:rPr>
          <w:rFonts w:eastAsiaTheme="minorEastAsia"/>
          <w:sz w:val="18"/>
          <w:szCs w:val="18"/>
        </w:rPr>
        <w:t xml:space="preserve">муниципального образования </w:t>
      </w:r>
      <w:r w:rsidRPr="00814C4A">
        <w:rPr>
          <w:sz w:val="18"/>
          <w:szCs w:val="18"/>
        </w:rPr>
        <w:t xml:space="preserve">Новоюласенский сельсовет </w:t>
      </w:r>
    </w:p>
    <w:p w:rsidR="00814C4A" w:rsidRPr="00814C4A" w:rsidRDefault="00814C4A" w:rsidP="00814C4A">
      <w:pPr>
        <w:pStyle w:val="ConsPlusNormal"/>
        <w:jc w:val="center"/>
        <w:rPr>
          <w:sz w:val="18"/>
          <w:szCs w:val="18"/>
        </w:rPr>
      </w:pPr>
      <w:r w:rsidRPr="00814C4A">
        <w:rPr>
          <w:sz w:val="18"/>
          <w:szCs w:val="18"/>
        </w:rPr>
        <w:t>Красногвардейского района Оренбургской области</w:t>
      </w:r>
    </w:p>
    <w:p w:rsidR="00814C4A" w:rsidRPr="00814C4A" w:rsidRDefault="00814C4A" w:rsidP="00814C4A">
      <w:pPr>
        <w:pStyle w:val="ConsPlusNormal"/>
        <w:jc w:val="center"/>
        <w:rPr>
          <w:sz w:val="18"/>
          <w:szCs w:val="18"/>
        </w:rPr>
      </w:pPr>
    </w:p>
    <w:p w:rsidR="00814C4A" w:rsidRPr="00814C4A" w:rsidRDefault="00814C4A" w:rsidP="00814C4A">
      <w:pPr>
        <w:pStyle w:val="ConsPlusNormal"/>
        <w:jc w:val="both"/>
        <w:rPr>
          <w:sz w:val="18"/>
          <w:szCs w:val="18"/>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2"/>
        <w:gridCol w:w="1189"/>
        <w:gridCol w:w="1080"/>
        <w:gridCol w:w="1297"/>
        <w:gridCol w:w="1513"/>
        <w:gridCol w:w="2549"/>
        <w:gridCol w:w="2268"/>
      </w:tblGrid>
      <w:tr w:rsidR="00814C4A" w:rsidRPr="00814C4A" w:rsidTr="00814C4A">
        <w:trPr>
          <w:trHeight w:val="964"/>
        </w:trPr>
        <w:tc>
          <w:tcPr>
            <w:tcW w:w="372" w:type="dxa"/>
          </w:tcPr>
          <w:p w:rsidR="00814C4A" w:rsidRPr="00814C4A" w:rsidRDefault="00814C4A" w:rsidP="00814C4A">
            <w:pPr>
              <w:pStyle w:val="ConsPlusNormal"/>
              <w:jc w:val="center"/>
              <w:rPr>
                <w:sz w:val="18"/>
                <w:szCs w:val="18"/>
              </w:rPr>
            </w:pPr>
            <w:r w:rsidRPr="00814C4A">
              <w:rPr>
                <w:sz w:val="18"/>
                <w:szCs w:val="18"/>
              </w:rPr>
              <w:t>№</w:t>
            </w:r>
          </w:p>
          <w:p w:rsidR="00814C4A" w:rsidRPr="00814C4A" w:rsidRDefault="00814C4A" w:rsidP="00814C4A">
            <w:pPr>
              <w:pStyle w:val="ConsPlusNormal"/>
              <w:jc w:val="center"/>
              <w:rPr>
                <w:sz w:val="18"/>
                <w:szCs w:val="18"/>
              </w:rPr>
            </w:pPr>
            <w:r w:rsidRPr="00814C4A">
              <w:rPr>
                <w:sz w:val="18"/>
                <w:szCs w:val="18"/>
              </w:rPr>
              <w:t>п</w:t>
            </w:r>
            <w:r>
              <w:rPr>
                <w:sz w:val="18"/>
                <w:szCs w:val="18"/>
              </w:rPr>
              <w:t>/п</w:t>
            </w:r>
          </w:p>
        </w:tc>
        <w:tc>
          <w:tcPr>
            <w:tcW w:w="1189" w:type="dxa"/>
          </w:tcPr>
          <w:p w:rsidR="00814C4A" w:rsidRPr="00814C4A" w:rsidRDefault="00814C4A" w:rsidP="00814C4A">
            <w:pPr>
              <w:pStyle w:val="ConsPlusNormal"/>
              <w:ind w:firstLine="1"/>
              <w:jc w:val="center"/>
              <w:rPr>
                <w:sz w:val="18"/>
                <w:szCs w:val="18"/>
              </w:rPr>
            </w:pPr>
            <w:r w:rsidRPr="00814C4A">
              <w:rPr>
                <w:sz w:val="18"/>
                <w:szCs w:val="18"/>
              </w:rPr>
              <w:t>Фамилия, имя,</w:t>
            </w:r>
          </w:p>
          <w:p w:rsidR="00814C4A" w:rsidRPr="00814C4A" w:rsidRDefault="00814C4A" w:rsidP="00814C4A">
            <w:pPr>
              <w:pStyle w:val="ConsPlusNormal"/>
              <w:ind w:firstLine="1"/>
              <w:jc w:val="center"/>
              <w:rPr>
                <w:sz w:val="18"/>
                <w:szCs w:val="18"/>
              </w:rPr>
            </w:pPr>
            <w:r w:rsidRPr="00814C4A">
              <w:rPr>
                <w:sz w:val="18"/>
                <w:szCs w:val="18"/>
              </w:rPr>
              <w:t>отчество</w:t>
            </w:r>
          </w:p>
        </w:tc>
        <w:tc>
          <w:tcPr>
            <w:tcW w:w="1080" w:type="dxa"/>
          </w:tcPr>
          <w:p w:rsidR="00814C4A" w:rsidRPr="00814C4A" w:rsidRDefault="00814C4A" w:rsidP="00814C4A">
            <w:pPr>
              <w:pStyle w:val="ConsPlusNormal"/>
              <w:jc w:val="center"/>
              <w:rPr>
                <w:sz w:val="18"/>
                <w:szCs w:val="18"/>
              </w:rPr>
            </w:pPr>
            <w:r w:rsidRPr="00814C4A">
              <w:rPr>
                <w:sz w:val="18"/>
                <w:szCs w:val="18"/>
              </w:rPr>
              <w:t>Дата рождения</w:t>
            </w:r>
          </w:p>
          <w:p w:rsidR="00814C4A" w:rsidRDefault="00814C4A" w:rsidP="00814C4A">
            <w:pPr>
              <w:pStyle w:val="ConsPlusNormal"/>
              <w:jc w:val="center"/>
              <w:rPr>
                <w:sz w:val="18"/>
                <w:szCs w:val="18"/>
              </w:rPr>
            </w:pPr>
            <w:r w:rsidRPr="00814C4A">
              <w:rPr>
                <w:sz w:val="18"/>
                <w:szCs w:val="18"/>
              </w:rPr>
              <w:t xml:space="preserve">(число, </w:t>
            </w:r>
          </w:p>
          <w:p w:rsidR="00814C4A" w:rsidRPr="00814C4A" w:rsidRDefault="00814C4A" w:rsidP="00814C4A">
            <w:pPr>
              <w:pStyle w:val="ConsPlusNormal"/>
              <w:jc w:val="center"/>
              <w:rPr>
                <w:sz w:val="18"/>
                <w:szCs w:val="18"/>
              </w:rPr>
            </w:pPr>
            <w:r w:rsidRPr="00814C4A">
              <w:rPr>
                <w:sz w:val="18"/>
                <w:szCs w:val="18"/>
              </w:rPr>
              <w:t>месяц, год)</w:t>
            </w:r>
          </w:p>
        </w:tc>
        <w:tc>
          <w:tcPr>
            <w:tcW w:w="1297" w:type="dxa"/>
          </w:tcPr>
          <w:p w:rsidR="00814C4A" w:rsidRPr="00814C4A" w:rsidRDefault="00814C4A" w:rsidP="00814C4A">
            <w:pPr>
              <w:pStyle w:val="ConsPlusNormal"/>
              <w:ind w:hanging="27"/>
              <w:jc w:val="center"/>
              <w:rPr>
                <w:sz w:val="18"/>
                <w:szCs w:val="18"/>
              </w:rPr>
            </w:pPr>
            <w:r w:rsidRPr="00814C4A">
              <w:rPr>
                <w:sz w:val="18"/>
                <w:szCs w:val="18"/>
              </w:rPr>
              <w:t>Наименование структурного подразделения</w:t>
            </w:r>
          </w:p>
        </w:tc>
        <w:tc>
          <w:tcPr>
            <w:tcW w:w="1513" w:type="dxa"/>
          </w:tcPr>
          <w:p w:rsidR="00814C4A" w:rsidRPr="00814C4A" w:rsidRDefault="00814C4A" w:rsidP="00814C4A">
            <w:pPr>
              <w:pStyle w:val="ConsPlusNormal"/>
              <w:jc w:val="center"/>
              <w:rPr>
                <w:sz w:val="18"/>
                <w:szCs w:val="18"/>
              </w:rPr>
            </w:pPr>
            <w:r w:rsidRPr="00814C4A">
              <w:rPr>
                <w:sz w:val="18"/>
                <w:szCs w:val="18"/>
              </w:rPr>
              <w:t>Должность, замещаемая на дату увольнения</w:t>
            </w:r>
          </w:p>
          <w:p w:rsidR="00814C4A" w:rsidRPr="00814C4A" w:rsidRDefault="00814C4A" w:rsidP="00814C4A">
            <w:pPr>
              <w:pStyle w:val="ConsPlusNormal"/>
              <w:jc w:val="center"/>
              <w:rPr>
                <w:sz w:val="18"/>
                <w:szCs w:val="18"/>
              </w:rPr>
            </w:pPr>
            <w:r w:rsidRPr="00814C4A">
              <w:rPr>
                <w:sz w:val="18"/>
                <w:szCs w:val="18"/>
              </w:rPr>
              <w:t>(прекращения трудового договора)</w:t>
            </w:r>
          </w:p>
        </w:tc>
        <w:tc>
          <w:tcPr>
            <w:tcW w:w="2549" w:type="dxa"/>
          </w:tcPr>
          <w:p w:rsidR="00814C4A" w:rsidRPr="00814C4A" w:rsidRDefault="00814C4A" w:rsidP="00814C4A">
            <w:pPr>
              <w:pStyle w:val="ConsPlusNormal"/>
              <w:jc w:val="center"/>
              <w:rPr>
                <w:sz w:val="18"/>
                <w:szCs w:val="18"/>
              </w:rPr>
            </w:pPr>
            <w:r w:rsidRPr="00814C4A">
              <w:rPr>
                <w:sz w:val="18"/>
                <w:szCs w:val="18"/>
              </w:rPr>
              <w:t>Дата увольнения</w:t>
            </w:r>
          </w:p>
          <w:p w:rsidR="00814C4A" w:rsidRPr="00814C4A" w:rsidRDefault="00814C4A" w:rsidP="00814C4A">
            <w:pPr>
              <w:pStyle w:val="ConsPlusNormal"/>
              <w:jc w:val="center"/>
              <w:rPr>
                <w:sz w:val="18"/>
                <w:szCs w:val="18"/>
              </w:rPr>
            </w:pPr>
            <w:r w:rsidRPr="00814C4A">
              <w:rPr>
                <w:sz w:val="18"/>
                <w:szCs w:val="18"/>
              </w:rPr>
              <w:t>(прекращения трудового договора)</w:t>
            </w:r>
          </w:p>
        </w:tc>
        <w:tc>
          <w:tcPr>
            <w:tcW w:w="2268" w:type="dxa"/>
          </w:tcPr>
          <w:p w:rsidR="00814C4A" w:rsidRPr="00814C4A" w:rsidRDefault="00814C4A" w:rsidP="00814C4A">
            <w:pPr>
              <w:pStyle w:val="ConsPlusNormal"/>
              <w:jc w:val="center"/>
              <w:rPr>
                <w:sz w:val="18"/>
                <w:szCs w:val="18"/>
              </w:rPr>
            </w:pPr>
            <w:r w:rsidRPr="00814C4A">
              <w:rPr>
                <w:sz w:val="18"/>
                <w:szCs w:val="18"/>
              </w:rPr>
              <w:t>Основания увольнения</w:t>
            </w:r>
          </w:p>
          <w:p w:rsidR="00814C4A" w:rsidRPr="00814C4A" w:rsidRDefault="00814C4A" w:rsidP="00814C4A">
            <w:pPr>
              <w:pStyle w:val="ConsPlusNormal"/>
              <w:jc w:val="center"/>
              <w:rPr>
                <w:sz w:val="18"/>
                <w:szCs w:val="18"/>
              </w:rPr>
            </w:pPr>
            <w:r w:rsidRPr="00814C4A">
              <w:rPr>
                <w:sz w:val="18"/>
                <w:szCs w:val="18"/>
              </w:rPr>
              <w:t>(прекращения трудового договора). Дата и номер распоряжения (приказа)</w:t>
            </w:r>
          </w:p>
        </w:tc>
      </w:tr>
      <w:tr w:rsidR="00814C4A" w:rsidRPr="00814C4A" w:rsidTr="00814C4A">
        <w:trPr>
          <w:trHeight w:val="187"/>
        </w:trPr>
        <w:tc>
          <w:tcPr>
            <w:tcW w:w="372" w:type="dxa"/>
          </w:tcPr>
          <w:p w:rsidR="00814C4A" w:rsidRPr="00814C4A" w:rsidRDefault="00814C4A" w:rsidP="00814C4A">
            <w:pPr>
              <w:pStyle w:val="ConsPlusNormal"/>
              <w:jc w:val="center"/>
              <w:rPr>
                <w:sz w:val="18"/>
                <w:szCs w:val="18"/>
              </w:rPr>
            </w:pPr>
            <w:r w:rsidRPr="00814C4A">
              <w:rPr>
                <w:sz w:val="18"/>
                <w:szCs w:val="18"/>
              </w:rPr>
              <w:t>1</w:t>
            </w:r>
          </w:p>
        </w:tc>
        <w:tc>
          <w:tcPr>
            <w:tcW w:w="1189" w:type="dxa"/>
          </w:tcPr>
          <w:p w:rsidR="00814C4A" w:rsidRPr="00814C4A" w:rsidRDefault="00814C4A" w:rsidP="00814C4A">
            <w:pPr>
              <w:pStyle w:val="ConsPlusNormal"/>
              <w:jc w:val="center"/>
              <w:rPr>
                <w:sz w:val="18"/>
                <w:szCs w:val="18"/>
              </w:rPr>
            </w:pPr>
            <w:r w:rsidRPr="00814C4A">
              <w:rPr>
                <w:sz w:val="18"/>
                <w:szCs w:val="18"/>
              </w:rPr>
              <w:t>2</w:t>
            </w:r>
          </w:p>
        </w:tc>
        <w:tc>
          <w:tcPr>
            <w:tcW w:w="1080" w:type="dxa"/>
          </w:tcPr>
          <w:p w:rsidR="00814C4A" w:rsidRPr="00814C4A" w:rsidRDefault="00814C4A" w:rsidP="00814C4A">
            <w:pPr>
              <w:pStyle w:val="ConsPlusNormal"/>
              <w:jc w:val="center"/>
              <w:rPr>
                <w:sz w:val="18"/>
                <w:szCs w:val="18"/>
              </w:rPr>
            </w:pPr>
            <w:r w:rsidRPr="00814C4A">
              <w:rPr>
                <w:sz w:val="18"/>
                <w:szCs w:val="18"/>
              </w:rPr>
              <w:t>3</w:t>
            </w:r>
          </w:p>
        </w:tc>
        <w:tc>
          <w:tcPr>
            <w:tcW w:w="1297" w:type="dxa"/>
          </w:tcPr>
          <w:p w:rsidR="00814C4A" w:rsidRPr="00814C4A" w:rsidRDefault="00814C4A" w:rsidP="00814C4A">
            <w:pPr>
              <w:pStyle w:val="ConsPlusNormal"/>
              <w:jc w:val="center"/>
              <w:rPr>
                <w:sz w:val="18"/>
                <w:szCs w:val="18"/>
              </w:rPr>
            </w:pPr>
            <w:r w:rsidRPr="00814C4A">
              <w:rPr>
                <w:sz w:val="18"/>
                <w:szCs w:val="18"/>
              </w:rPr>
              <w:t>4</w:t>
            </w:r>
          </w:p>
        </w:tc>
        <w:tc>
          <w:tcPr>
            <w:tcW w:w="1513" w:type="dxa"/>
          </w:tcPr>
          <w:p w:rsidR="00814C4A" w:rsidRPr="00814C4A" w:rsidRDefault="00814C4A" w:rsidP="00814C4A">
            <w:pPr>
              <w:pStyle w:val="ConsPlusNormal"/>
              <w:jc w:val="center"/>
              <w:rPr>
                <w:sz w:val="18"/>
                <w:szCs w:val="18"/>
              </w:rPr>
            </w:pPr>
            <w:r w:rsidRPr="00814C4A">
              <w:rPr>
                <w:sz w:val="18"/>
                <w:szCs w:val="18"/>
              </w:rPr>
              <w:t>5</w:t>
            </w:r>
          </w:p>
        </w:tc>
        <w:tc>
          <w:tcPr>
            <w:tcW w:w="2549" w:type="dxa"/>
          </w:tcPr>
          <w:p w:rsidR="00814C4A" w:rsidRPr="00814C4A" w:rsidRDefault="00814C4A" w:rsidP="00814C4A">
            <w:pPr>
              <w:pStyle w:val="ConsPlusNormal"/>
              <w:jc w:val="center"/>
              <w:rPr>
                <w:sz w:val="18"/>
                <w:szCs w:val="18"/>
              </w:rPr>
            </w:pPr>
            <w:r w:rsidRPr="00814C4A">
              <w:rPr>
                <w:sz w:val="18"/>
                <w:szCs w:val="18"/>
              </w:rPr>
              <w:t>6</w:t>
            </w:r>
          </w:p>
        </w:tc>
        <w:tc>
          <w:tcPr>
            <w:tcW w:w="2268" w:type="dxa"/>
          </w:tcPr>
          <w:p w:rsidR="00814C4A" w:rsidRPr="00814C4A" w:rsidRDefault="00814C4A" w:rsidP="00814C4A">
            <w:pPr>
              <w:pStyle w:val="ConsPlusNormal"/>
              <w:jc w:val="center"/>
              <w:rPr>
                <w:sz w:val="18"/>
                <w:szCs w:val="18"/>
              </w:rPr>
            </w:pPr>
            <w:r w:rsidRPr="00814C4A">
              <w:rPr>
                <w:sz w:val="18"/>
                <w:szCs w:val="18"/>
              </w:rPr>
              <w:t>7</w:t>
            </w:r>
          </w:p>
        </w:tc>
      </w:tr>
      <w:tr w:rsidR="00814C4A" w:rsidRPr="00814C4A" w:rsidTr="00814C4A">
        <w:trPr>
          <w:trHeight w:val="202"/>
        </w:trPr>
        <w:tc>
          <w:tcPr>
            <w:tcW w:w="372" w:type="dxa"/>
          </w:tcPr>
          <w:p w:rsidR="00814C4A" w:rsidRPr="00814C4A" w:rsidRDefault="00814C4A" w:rsidP="00814C4A">
            <w:pPr>
              <w:pStyle w:val="ConsPlusNormal"/>
              <w:rPr>
                <w:sz w:val="18"/>
                <w:szCs w:val="18"/>
              </w:rPr>
            </w:pPr>
          </w:p>
        </w:tc>
        <w:tc>
          <w:tcPr>
            <w:tcW w:w="1189" w:type="dxa"/>
          </w:tcPr>
          <w:p w:rsidR="00814C4A" w:rsidRPr="00814C4A" w:rsidRDefault="00814C4A" w:rsidP="00814C4A">
            <w:pPr>
              <w:pStyle w:val="ConsPlusNormal"/>
              <w:rPr>
                <w:sz w:val="18"/>
                <w:szCs w:val="18"/>
              </w:rPr>
            </w:pPr>
          </w:p>
        </w:tc>
        <w:tc>
          <w:tcPr>
            <w:tcW w:w="1080" w:type="dxa"/>
          </w:tcPr>
          <w:p w:rsidR="00814C4A" w:rsidRPr="00814C4A" w:rsidRDefault="00814C4A" w:rsidP="00814C4A">
            <w:pPr>
              <w:pStyle w:val="ConsPlusNormal"/>
              <w:rPr>
                <w:sz w:val="18"/>
                <w:szCs w:val="18"/>
              </w:rPr>
            </w:pPr>
          </w:p>
        </w:tc>
        <w:tc>
          <w:tcPr>
            <w:tcW w:w="1297" w:type="dxa"/>
          </w:tcPr>
          <w:p w:rsidR="00814C4A" w:rsidRPr="00814C4A" w:rsidRDefault="00814C4A" w:rsidP="00814C4A">
            <w:pPr>
              <w:pStyle w:val="ConsPlusNormal"/>
              <w:rPr>
                <w:sz w:val="18"/>
                <w:szCs w:val="18"/>
              </w:rPr>
            </w:pPr>
          </w:p>
        </w:tc>
        <w:tc>
          <w:tcPr>
            <w:tcW w:w="1513" w:type="dxa"/>
          </w:tcPr>
          <w:p w:rsidR="00814C4A" w:rsidRPr="00814C4A" w:rsidRDefault="00814C4A" w:rsidP="00814C4A">
            <w:pPr>
              <w:pStyle w:val="ConsPlusNormal"/>
              <w:rPr>
                <w:sz w:val="18"/>
                <w:szCs w:val="18"/>
              </w:rPr>
            </w:pPr>
          </w:p>
        </w:tc>
        <w:tc>
          <w:tcPr>
            <w:tcW w:w="2549" w:type="dxa"/>
          </w:tcPr>
          <w:p w:rsidR="00814C4A" w:rsidRPr="00814C4A" w:rsidRDefault="00814C4A" w:rsidP="00814C4A">
            <w:pPr>
              <w:pStyle w:val="ConsPlusNormal"/>
              <w:rPr>
                <w:sz w:val="18"/>
                <w:szCs w:val="18"/>
              </w:rPr>
            </w:pPr>
          </w:p>
        </w:tc>
        <w:tc>
          <w:tcPr>
            <w:tcW w:w="2268" w:type="dxa"/>
          </w:tcPr>
          <w:p w:rsidR="00814C4A" w:rsidRPr="00814C4A" w:rsidRDefault="00814C4A" w:rsidP="00814C4A">
            <w:pPr>
              <w:pStyle w:val="ConsPlusNormal"/>
              <w:rPr>
                <w:sz w:val="18"/>
                <w:szCs w:val="18"/>
              </w:rPr>
            </w:pPr>
          </w:p>
        </w:tc>
      </w:tr>
    </w:tbl>
    <w:p w:rsidR="00814C4A" w:rsidRPr="00814C4A" w:rsidRDefault="00814C4A" w:rsidP="00814C4A">
      <w:pPr>
        <w:spacing w:after="0" w:line="240" w:lineRule="auto"/>
        <w:rPr>
          <w:rFonts w:ascii="Times New Roman" w:hAnsi="Times New Roman" w:cs="Times New Roman"/>
          <w:sz w:val="18"/>
          <w:szCs w:val="18"/>
        </w:rPr>
      </w:pPr>
      <w:r w:rsidRPr="00814C4A">
        <w:rPr>
          <w:rFonts w:ascii="Times New Roman" w:hAnsi="Times New Roman" w:cs="Times New Roman"/>
          <w:sz w:val="18"/>
          <w:szCs w:val="18"/>
        </w:rPr>
        <w:t>Специалист, ответственный за кадровую работу______________________      ФИО</w:t>
      </w:r>
    </w:p>
    <w:p w:rsidR="00814C4A" w:rsidRPr="00814C4A" w:rsidRDefault="00814C4A" w:rsidP="00814C4A">
      <w:pPr>
        <w:spacing w:after="0" w:line="240" w:lineRule="auto"/>
        <w:rPr>
          <w:rFonts w:ascii="Times New Roman" w:hAnsi="Times New Roman" w:cs="Times New Roman"/>
          <w:sz w:val="18"/>
          <w:szCs w:val="18"/>
        </w:rPr>
      </w:pPr>
      <w:r w:rsidRPr="00814C4A">
        <w:rPr>
          <w:rFonts w:ascii="Times New Roman" w:hAnsi="Times New Roman" w:cs="Times New Roman"/>
          <w:sz w:val="18"/>
          <w:szCs w:val="18"/>
        </w:rPr>
        <w:t>(должность)                                                                                        (подпись)</w:t>
      </w:r>
    </w:p>
    <w:p w:rsidR="00814C4A" w:rsidRPr="00814C4A" w:rsidRDefault="00814C4A" w:rsidP="00814C4A">
      <w:pPr>
        <w:spacing w:after="0" w:line="240" w:lineRule="auto"/>
        <w:rPr>
          <w:rFonts w:ascii="Times New Roman" w:hAnsi="Times New Roman" w:cs="Times New Roman"/>
          <w:sz w:val="18"/>
          <w:szCs w:val="18"/>
        </w:rPr>
      </w:pPr>
    </w:p>
    <w:p w:rsidR="00814C4A" w:rsidRPr="00814C4A" w:rsidRDefault="00814C4A" w:rsidP="00814C4A">
      <w:pPr>
        <w:spacing w:after="0" w:line="240" w:lineRule="auto"/>
        <w:rPr>
          <w:rFonts w:ascii="Times New Roman" w:hAnsi="Times New Roman" w:cs="Times New Roman"/>
          <w:sz w:val="18"/>
          <w:szCs w:val="18"/>
        </w:rPr>
      </w:pPr>
    </w:p>
    <w:p w:rsidR="00D95F6F" w:rsidRDefault="00D95F6F" w:rsidP="00D95F6F">
      <w:pPr>
        <w:pStyle w:val="Default"/>
        <w:rPr>
          <w:b/>
          <w:bCs/>
          <w:sz w:val="18"/>
          <w:szCs w:val="18"/>
        </w:rPr>
      </w:pPr>
      <w:r>
        <w:rPr>
          <w:b/>
          <w:bCs/>
          <w:sz w:val="18"/>
          <w:szCs w:val="18"/>
        </w:rPr>
        <w:t xml:space="preserve">ИНФОРМАЦИЯ ДЛЯ НАСЕЛЕНИЯ </w:t>
      </w:r>
    </w:p>
    <w:p w:rsidR="00205B6B" w:rsidRDefault="00205B6B" w:rsidP="00D95F6F">
      <w:pPr>
        <w:pStyle w:val="Default"/>
        <w:rPr>
          <w:sz w:val="18"/>
          <w:szCs w:val="18"/>
        </w:rPr>
      </w:pPr>
    </w:p>
    <w:p w:rsidR="00D95F6F" w:rsidRDefault="00D95F6F" w:rsidP="00D95F6F">
      <w:pPr>
        <w:pStyle w:val="Default"/>
        <w:rPr>
          <w:sz w:val="18"/>
          <w:szCs w:val="18"/>
        </w:rPr>
      </w:pPr>
      <w:r>
        <w:rPr>
          <w:b/>
          <w:bCs/>
          <w:i/>
          <w:iCs/>
          <w:sz w:val="18"/>
          <w:szCs w:val="18"/>
        </w:rPr>
        <w:t xml:space="preserve">Памятка по профилактике заболеваний источниками или переносчиками которых являются грызуны </w:t>
      </w:r>
    </w:p>
    <w:p w:rsidR="00D95F6F" w:rsidRDefault="00D95F6F" w:rsidP="00D95F6F">
      <w:pPr>
        <w:pStyle w:val="Default"/>
        <w:rPr>
          <w:sz w:val="18"/>
          <w:szCs w:val="18"/>
        </w:rPr>
      </w:pPr>
      <w:r>
        <w:rPr>
          <w:b/>
          <w:bCs/>
          <w:i/>
          <w:iCs/>
          <w:sz w:val="18"/>
          <w:szCs w:val="18"/>
        </w:rPr>
        <w:t xml:space="preserve">1. Какой вред приносят грызуны? </w:t>
      </w:r>
    </w:p>
    <w:p w:rsidR="00D95F6F" w:rsidRDefault="00D95F6F" w:rsidP="00D95F6F">
      <w:pPr>
        <w:pStyle w:val="Default"/>
        <w:rPr>
          <w:sz w:val="18"/>
          <w:szCs w:val="18"/>
        </w:rPr>
      </w:pPr>
      <w:r>
        <w:rPr>
          <w:sz w:val="18"/>
          <w:szCs w:val="18"/>
        </w:rPr>
        <w:lastRenderedPageBreak/>
        <w:t xml:space="preserve">Многие виды грызунов являются вредителями сельскохозяйственных культур, промышленных и продовольственных изделий и товаров. Но основная угроза заключается в том, что грызуны могут являться переносчиками опасных инфекционных заболеваний: геморрагическая лихорадка, туляремия, лептоспироз, псевдотуберкулез, чума, кишечный иерсиниоз и другие. </w:t>
      </w:r>
    </w:p>
    <w:p w:rsidR="00D95F6F" w:rsidRDefault="00D95F6F" w:rsidP="00D95F6F">
      <w:pPr>
        <w:pStyle w:val="Default"/>
        <w:rPr>
          <w:sz w:val="18"/>
          <w:szCs w:val="18"/>
        </w:rPr>
      </w:pPr>
      <w:r>
        <w:rPr>
          <w:sz w:val="18"/>
          <w:szCs w:val="18"/>
        </w:rPr>
        <w:t xml:space="preserve">2. Какие виды грызунов являться переносчиками заболеваний? </w:t>
      </w:r>
    </w:p>
    <w:p w:rsidR="00D95F6F" w:rsidRDefault="00D95F6F" w:rsidP="00D95F6F">
      <w:pPr>
        <w:pStyle w:val="Default"/>
        <w:rPr>
          <w:sz w:val="18"/>
          <w:szCs w:val="18"/>
        </w:rPr>
      </w:pPr>
      <w:r>
        <w:rPr>
          <w:sz w:val="18"/>
          <w:szCs w:val="18"/>
        </w:rPr>
        <w:t xml:space="preserve">Основными переносчиками заболеваний являются серая крыса, черная крыса, и домовая мышь, для которых человеческие жилища являются главной средой обитания. В природных условиях возможными переносчиками являются мышь полевая, красно-серая полевка, хомячок даурский, суслик длиннохвостый. </w:t>
      </w:r>
    </w:p>
    <w:p w:rsidR="00D95F6F" w:rsidRDefault="00D95F6F" w:rsidP="00D95F6F">
      <w:pPr>
        <w:pStyle w:val="Default"/>
        <w:rPr>
          <w:sz w:val="18"/>
          <w:szCs w:val="18"/>
        </w:rPr>
      </w:pPr>
      <w:r>
        <w:rPr>
          <w:sz w:val="18"/>
          <w:szCs w:val="18"/>
        </w:rPr>
        <w:t xml:space="preserve">3. Как человек может заразиться туляремией, ГЛПС, псевдотуберкулезом. Какие есть пути передачи? Туляремия, ГЛПС, псевдотуберкулез являются природно-очаговыми заболеваниями, поэтому заражение может происходить непосредственно во время пребывания в природной среде (выезд на природу, рыбалку, сбор грибов и ягод, проведение работ в полях, лугах, вблизи водоемов и др.). </w:t>
      </w:r>
    </w:p>
    <w:p w:rsidR="00D95F6F" w:rsidRDefault="00D95F6F" w:rsidP="00D95F6F">
      <w:pPr>
        <w:pStyle w:val="Default"/>
        <w:rPr>
          <w:sz w:val="18"/>
          <w:szCs w:val="18"/>
        </w:rPr>
      </w:pPr>
      <w:r>
        <w:rPr>
          <w:sz w:val="18"/>
          <w:szCs w:val="18"/>
        </w:rPr>
        <w:t xml:space="preserve">Учитывая вероятность проникновения зараженных грызунов в жилые дома и на территорию предприятий, существует риск заражения человека природно-очаговыми инфекциями в быту и на производстве (при употреблении обсемененных возбудителями продуктов и контакте с промышленными товарами и сырьем). </w:t>
      </w:r>
    </w:p>
    <w:p w:rsidR="00D95F6F" w:rsidRDefault="00D95F6F" w:rsidP="00D95F6F">
      <w:pPr>
        <w:pStyle w:val="Default"/>
        <w:rPr>
          <w:sz w:val="18"/>
          <w:szCs w:val="18"/>
        </w:rPr>
      </w:pPr>
      <w:r>
        <w:rPr>
          <w:sz w:val="18"/>
          <w:szCs w:val="18"/>
        </w:rPr>
        <w:t xml:space="preserve">Пути заражения различны: </w:t>
      </w:r>
    </w:p>
    <w:p w:rsidR="00D95F6F" w:rsidRDefault="00D95F6F" w:rsidP="00D95F6F">
      <w:pPr>
        <w:pStyle w:val="Default"/>
        <w:rPr>
          <w:sz w:val="18"/>
          <w:szCs w:val="18"/>
        </w:rPr>
      </w:pPr>
      <w:r>
        <w:rPr>
          <w:sz w:val="18"/>
          <w:szCs w:val="18"/>
        </w:rPr>
        <w:t xml:space="preserve">Воздушно-пылевой (при вдыхании вместе с пылью высохших испражнений грызунов); пищевой (при употреблении продуктов, загрязненных выделениями грызунов, в том числе овощей и фруктов), контактный (при соприкосновении с инфицированными объектами внешней среды (хворост, солома, сено, при разделке тушек убитых животных или при укусе больного животного), питьевой (при употреблении воды). </w:t>
      </w:r>
    </w:p>
    <w:p w:rsidR="00D95F6F" w:rsidRDefault="00D95F6F" w:rsidP="00D95F6F">
      <w:pPr>
        <w:pStyle w:val="Default"/>
        <w:rPr>
          <w:sz w:val="18"/>
          <w:szCs w:val="18"/>
        </w:rPr>
      </w:pPr>
      <w:r>
        <w:rPr>
          <w:sz w:val="18"/>
          <w:szCs w:val="18"/>
        </w:rPr>
        <w:t xml:space="preserve">4. Меры профилактики, которые помогут избежать заражения инфекциями, передающимися грызунами: </w:t>
      </w:r>
    </w:p>
    <w:p w:rsidR="00D95F6F" w:rsidRDefault="00D95F6F" w:rsidP="00D95F6F">
      <w:pPr>
        <w:pStyle w:val="Default"/>
        <w:rPr>
          <w:sz w:val="18"/>
          <w:szCs w:val="18"/>
        </w:rPr>
      </w:pPr>
      <w:r>
        <w:rPr>
          <w:sz w:val="18"/>
          <w:szCs w:val="18"/>
        </w:rPr>
        <w:t xml:space="preserve">- во время работы при большом количестве пыли (снос старых строений, погрузка сена, соломы, разборка досок и т.п.) используйте рукавицы и маску; </w:t>
      </w:r>
    </w:p>
    <w:p w:rsidR="00D95F6F" w:rsidRDefault="00D95F6F" w:rsidP="00D95F6F">
      <w:pPr>
        <w:pStyle w:val="Default"/>
        <w:rPr>
          <w:sz w:val="18"/>
          <w:szCs w:val="18"/>
        </w:rPr>
      </w:pPr>
      <w:r>
        <w:rPr>
          <w:sz w:val="18"/>
          <w:szCs w:val="18"/>
        </w:rPr>
        <w:t xml:space="preserve">- не прикасайтесь к живым или мертвым грызунам без рукавиц или резиновых перчаток; </w:t>
      </w:r>
    </w:p>
    <w:p w:rsidR="00D95F6F" w:rsidRDefault="00D95F6F" w:rsidP="00D95F6F">
      <w:pPr>
        <w:pStyle w:val="Default"/>
        <w:rPr>
          <w:sz w:val="18"/>
          <w:szCs w:val="18"/>
        </w:rPr>
      </w:pPr>
      <w:r>
        <w:rPr>
          <w:sz w:val="18"/>
          <w:szCs w:val="18"/>
        </w:rPr>
        <w:t xml:space="preserve">- во время отдыха в лесу (прогулки, рыбная ловля, охота и т.д.) выбирайте поляны, освещенные солнцем, т.к. вирусы быстро погибают под действием прямых солнечных лучей; </w:t>
      </w:r>
    </w:p>
    <w:p w:rsidR="00D95F6F" w:rsidRDefault="00D95F6F" w:rsidP="00D95F6F">
      <w:pPr>
        <w:pStyle w:val="Default"/>
        <w:rPr>
          <w:sz w:val="18"/>
          <w:szCs w:val="18"/>
        </w:rPr>
      </w:pPr>
      <w:r>
        <w:rPr>
          <w:sz w:val="18"/>
          <w:szCs w:val="18"/>
        </w:rPr>
        <w:t xml:space="preserve">- храните продукты в недоступном для грызунов месте. Поврежденные грызунами пищевые продукты нельзя использовать в пищу без термической обработки; </w:t>
      </w:r>
    </w:p>
    <w:p w:rsidR="00D95F6F" w:rsidRDefault="00D95F6F" w:rsidP="00D95F6F">
      <w:pPr>
        <w:pStyle w:val="Default"/>
        <w:rPr>
          <w:sz w:val="18"/>
          <w:szCs w:val="18"/>
        </w:rPr>
      </w:pPr>
      <w:r>
        <w:rPr>
          <w:sz w:val="18"/>
          <w:szCs w:val="18"/>
        </w:rPr>
        <w:t xml:space="preserve">- не употребляйте воду из открытых водоисточников - в ней могут находиться возбудители туляремии и др.; </w:t>
      </w:r>
    </w:p>
    <w:p w:rsidR="00D95F6F" w:rsidRDefault="00D95F6F" w:rsidP="00D95F6F">
      <w:pPr>
        <w:pStyle w:val="Default"/>
        <w:rPr>
          <w:sz w:val="18"/>
          <w:szCs w:val="18"/>
        </w:rPr>
      </w:pPr>
      <w:r>
        <w:rPr>
          <w:sz w:val="18"/>
          <w:szCs w:val="18"/>
        </w:rPr>
        <w:t xml:space="preserve">- не принимайте пищу немытыми руками; </w:t>
      </w:r>
    </w:p>
    <w:p w:rsidR="00D95F6F" w:rsidRDefault="00D95F6F" w:rsidP="00D95F6F">
      <w:pPr>
        <w:pStyle w:val="Default"/>
        <w:rPr>
          <w:sz w:val="18"/>
          <w:szCs w:val="18"/>
        </w:rPr>
      </w:pPr>
      <w:r>
        <w:rPr>
          <w:sz w:val="18"/>
          <w:szCs w:val="18"/>
        </w:rPr>
        <w:t xml:space="preserve">- горожанам, имеющим садовые участки - необходимо ограничить доступ грызунов в строения путем применения материалов, устойчивых к повреждению грызунами; </w:t>
      </w:r>
    </w:p>
    <w:p w:rsidR="00D95F6F" w:rsidRDefault="00D95F6F" w:rsidP="00D95F6F">
      <w:pPr>
        <w:pStyle w:val="Default"/>
        <w:rPr>
          <w:sz w:val="18"/>
          <w:szCs w:val="18"/>
        </w:rPr>
      </w:pPr>
      <w:r>
        <w:rPr>
          <w:sz w:val="18"/>
          <w:szCs w:val="18"/>
        </w:rPr>
        <w:t xml:space="preserve">- осуществлять своевременный ремонт дверных, оконных проемов, мест прохождения коммуникаций в стенах, перекрытиях, ограждений; </w:t>
      </w:r>
    </w:p>
    <w:p w:rsidR="00D95F6F" w:rsidRDefault="00D95F6F" w:rsidP="00D95F6F">
      <w:pPr>
        <w:pStyle w:val="Default"/>
        <w:rPr>
          <w:sz w:val="18"/>
          <w:szCs w:val="18"/>
        </w:rPr>
      </w:pPr>
      <w:r>
        <w:rPr>
          <w:sz w:val="18"/>
          <w:szCs w:val="18"/>
        </w:rPr>
        <w:t xml:space="preserve">- проводить ликвидацию убежищ грызунов при их появлении. </w:t>
      </w:r>
    </w:p>
    <w:p w:rsidR="00D95F6F" w:rsidRDefault="00D95F6F" w:rsidP="00D95F6F">
      <w:pPr>
        <w:pStyle w:val="Default"/>
        <w:rPr>
          <w:sz w:val="18"/>
          <w:szCs w:val="18"/>
        </w:rPr>
      </w:pPr>
      <w:r>
        <w:rPr>
          <w:sz w:val="18"/>
          <w:szCs w:val="18"/>
        </w:rPr>
        <w:t xml:space="preserve">- проведение работ по уничтожению грызунов (дератизация). Осуществляется силами специализированных предприятий или населением при помощи различных препаратов, предназначенных в соответствии с инструкцией по применению для данных целей. </w:t>
      </w:r>
    </w:p>
    <w:p w:rsidR="00814C4A" w:rsidRDefault="00D95F6F" w:rsidP="00D95F6F">
      <w:r>
        <w:rPr>
          <w:b/>
          <w:bCs/>
          <w:i/>
          <w:iCs/>
          <w:sz w:val="18"/>
          <w:szCs w:val="18"/>
        </w:rPr>
        <w:t>Выполнение этих несложных правил поможет уберечь Вас и Ваших близких!</w:t>
      </w:r>
    </w:p>
    <w:p w:rsidR="00F12C1C" w:rsidRDefault="00F12C1C" w:rsidP="00814C4A">
      <w:pPr>
        <w:spacing w:after="0" w:line="240" w:lineRule="auto"/>
        <w:rPr>
          <w:rFonts w:ascii="Times New Roman" w:hAnsi="Times New Roman" w:cs="Times New Roman"/>
          <w:sz w:val="18"/>
          <w:szCs w:val="18"/>
        </w:rPr>
      </w:pPr>
    </w:p>
    <w:p w:rsidR="00C47397" w:rsidRPr="002E4229" w:rsidRDefault="00C47397" w:rsidP="00C47397">
      <w:pPr>
        <w:jc w:val="both"/>
        <w:rPr>
          <w:rFonts w:ascii="Times New Roman" w:hAnsi="Times New Roman" w:cs="Times New Roman"/>
          <w:b/>
          <w:sz w:val="18"/>
          <w:szCs w:val="18"/>
        </w:rPr>
      </w:pPr>
      <w:r>
        <w:rPr>
          <w:sz w:val="18"/>
          <w:szCs w:val="18"/>
        </w:rPr>
        <w:t>________________________________________________</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Учредитель – администрация муниципального образования </w:t>
      </w:r>
      <w:r w:rsidR="00DC7081" w:rsidRPr="00C30131">
        <w:rPr>
          <w:rFonts w:ascii="Times New Roman" w:hAnsi="Times New Roman" w:cs="Times New Roman"/>
          <w:sz w:val="18"/>
          <w:szCs w:val="18"/>
        </w:rPr>
        <w:t>Новоюласенский</w:t>
      </w:r>
      <w:r w:rsidRPr="00C30131">
        <w:rPr>
          <w:rFonts w:ascii="Times New Roman" w:hAnsi="Times New Roman" w:cs="Times New Roman"/>
          <w:sz w:val="18"/>
          <w:szCs w:val="18"/>
        </w:rPr>
        <w:t xml:space="preserve"> сельсовет </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Красногвардейского района Оренбургской области, </w:t>
      </w:r>
    </w:p>
    <w:p w:rsidR="007E7101"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адрес редакции и издателя: </w:t>
      </w:r>
    </w:p>
    <w:p w:rsidR="007E7101"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4611</w:t>
      </w:r>
      <w:r w:rsidR="00DC7081" w:rsidRPr="00C30131">
        <w:rPr>
          <w:rFonts w:ascii="Times New Roman" w:hAnsi="Times New Roman" w:cs="Times New Roman"/>
          <w:sz w:val="18"/>
          <w:szCs w:val="18"/>
        </w:rPr>
        <w:t>64</w:t>
      </w:r>
      <w:r w:rsidRPr="00C30131">
        <w:rPr>
          <w:rFonts w:ascii="Times New Roman" w:hAnsi="Times New Roman" w:cs="Times New Roman"/>
          <w:sz w:val="18"/>
          <w:szCs w:val="18"/>
        </w:rPr>
        <w:t xml:space="preserve">, Оренбургская область, Красногвардейский район, </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с. </w:t>
      </w:r>
      <w:r w:rsidR="00DC7081" w:rsidRPr="00C30131">
        <w:rPr>
          <w:rFonts w:ascii="Times New Roman" w:hAnsi="Times New Roman" w:cs="Times New Roman"/>
          <w:sz w:val="18"/>
          <w:szCs w:val="18"/>
        </w:rPr>
        <w:t>Новоюласка</w:t>
      </w:r>
      <w:r w:rsidRPr="00C30131">
        <w:rPr>
          <w:rFonts w:ascii="Times New Roman" w:hAnsi="Times New Roman" w:cs="Times New Roman"/>
          <w:sz w:val="18"/>
          <w:szCs w:val="18"/>
        </w:rPr>
        <w:t>, ул.</w:t>
      </w:r>
      <w:r w:rsidR="00DC7081" w:rsidRPr="00C30131">
        <w:rPr>
          <w:rFonts w:ascii="Times New Roman" w:hAnsi="Times New Roman" w:cs="Times New Roman"/>
          <w:sz w:val="18"/>
          <w:szCs w:val="18"/>
        </w:rPr>
        <w:t xml:space="preserve">Дружбы, дом </w:t>
      </w:r>
      <w:r w:rsidRPr="00C30131">
        <w:rPr>
          <w:rFonts w:ascii="Times New Roman" w:hAnsi="Times New Roman" w:cs="Times New Roman"/>
          <w:sz w:val="18"/>
          <w:szCs w:val="18"/>
        </w:rPr>
        <w:t>8, телефон: 8 (35345) 3-</w:t>
      </w:r>
      <w:r w:rsidR="00DC7081" w:rsidRPr="00C30131">
        <w:rPr>
          <w:rFonts w:ascii="Times New Roman" w:hAnsi="Times New Roman" w:cs="Times New Roman"/>
          <w:sz w:val="18"/>
          <w:szCs w:val="18"/>
        </w:rPr>
        <w:t>38</w:t>
      </w:r>
      <w:r w:rsidRPr="00C30131">
        <w:rPr>
          <w:rFonts w:ascii="Times New Roman" w:hAnsi="Times New Roman" w:cs="Times New Roman"/>
          <w:sz w:val="18"/>
          <w:szCs w:val="18"/>
        </w:rPr>
        <w:t>-</w:t>
      </w:r>
      <w:r w:rsidR="00DC7081" w:rsidRPr="00C30131">
        <w:rPr>
          <w:rFonts w:ascii="Times New Roman" w:hAnsi="Times New Roman" w:cs="Times New Roman"/>
          <w:sz w:val="18"/>
          <w:szCs w:val="18"/>
        </w:rPr>
        <w:t>32</w:t>
      </w:r>
      <w:r w:rsidRPr="00C30131">
        <w:rPr>
          <w:rFonts w:ascii="Times New Roman" w:hAnsi="Times New Roman" w:cs="Times New Roman"/>
          <w:sz w:val="18"/>
          <w:szCs w:val="18"/>
        </w:rPr>
        <w:t xml:space="preserve">, </w:t>
      </w:r>
    </w:p>
    <w:p w:rsidR="00F12C1C"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электронная почта: </w:t>
      </w:r>
      <w:r w:rsidR="00DC7081" w:rsidRPr="00C30131">
        <w:rPr>
          <w:rFonts w:ascii="Times New Roman" w:hAnsi="Times New Roman" w:cs="Times New Roman"/>
          <w:sz w:val="18"/>
          <w:szCs w:val="18"/>
          <w:lang w:val="en-US"/>
        </w:rPr>
        <w:t>novselsovet</w:t>
      </w:r>
      <w:r w:rsidR="00DC7081" w:rsidRPr="00C30131">
        <w:rPr>
          <w:rFonts w:ascii="Times New Roman" w:hAnsi="Times New Roman" w:cs="Times New Roman"/>
          <w:sz w:val="18"/>
          <w:szCs w:val="18"/>
        </w:rPr>
        <w:t>2016@</w:t>
      </w:r>
      <w:r w:rsidR="00DC7081" w:rsidRPr="00C30131">
        <w:rPr>
          <w:rFonts w:ascii="Times New Roman" w:hAnsi="Times New Roman" w:cs="Times New Roman"/>
          <w:sz w:val="18"/>
          <w:szCs w:val="18"/>
          <w:lang w:val="en-US"/>
        </w:rPr>
        <w:t>mail</w:t>
      </w:r>
      <w:r w:rsidR="00DC7081" w:rsidRPr="00C30131">
        <w:rPr>
          <w:rFonts w:ascii="Times New Roman" w:hAnsi="Times New Roman" w:cs="Times New Roman"/>
          <w:sz w:val="18"/>
          <w:szCs w:val="18"/>
        </w:rPr>
        <w:t>.</w:t>
      </w:r>
      <w:r w:rsidR="00DC7081" w:rsidRPr="00C30131">
        <w:rPr>
          <w:rFonts w:ascii="Times New Roman" w:hAnsi="Times New Roman" w:cs="Times New Roman"/>
          <w:sz w:val="18"/>
          <w:szCs w:val="18"/>
          <w:lang w:val="en-US"/>
        </w:rPr>
        <w:t>ru</w:t>
      </w:r>
    </w:p>
    <w:p w:rsidR="00390DF9" w:rsidRPr="00FF436F" w:rsidRDefault="00390DF9" w:rsidP="00231FFB">
      <w:pPr>
        <w:pStyle w:val="ac"/>
        <w:rPr>
          <w:rFonts w:ascii="Times New Roman" w:hAnsi="Times New Roman" w:cs="Times New Roman"/>
          <w:sz w:val="18"/>
          <w:szCs w:val="18"/>
        </w:rPr>
      </w:pPr>
      <w:r w:rsidRPr="00FF436F">
        <w:rPr>
          <w:rFonts w:ascii="Times New Roman" w:hAnsi="Times New Roman" w:cs="Times New Roman"/>
          <w:sz w:val="18"/>
          <w:szCs w:val="18"/>
        </w:rPr>
        <w:t>тираж -12 экземпляров</w:t>
      </w:r>
    </w:p>
    <w:p w:rsidR="00C340FF" w:rsidRDefault="00C340FF"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8669E0" w:rsidRDefault="008669E0" w:rsidP="00231FFB">
      <w:pPr>
        <w:spacing w:after="0" w:line="240" w:lineRule="auto"/>
        <w:rPr>
          <w:rFonts w:ascii="Times New Roman" w:hAnsi="Times New Roman" w:cs="Times New Roman"/>
          <w:sz w:val="18"/>
          <w:szCs w:val="18"/>
        </w:rPr>
        <w:sectPr w:rsidR="008669E0" w:rsidSect="00C30131">
          <w:headerReference w:type="default" r:id="rId14"/>
          <w:type w:val="continuous"/>
          <w:pgSz w:w="11906" w:h="16838"/>
          <w:pgMar w:top="567" w:right="851" w:bottom="1560" w:left="851" w:header="709" w:footer="709" w:gutter="0"/>
          <w:cols w:space="708"/>
          <w:docGrid w:linePitch="360"/>
        </w:sect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sectPr w:rsidR="00AB7E72" w:rsidSect="00C30131">
      <w:type w:val="continuous"/>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155" w:rsidRDefault="00C77155" w:rsidP="006B0345">
      <w:pPr>
        <w:spacing w:after="0" w:line="240" w:lineRule="auto"/>
      </w:pPr>
      <w:r>
        <w:separator/>
      </w:r>
    </w:p>
  </w:endnote>
  <w:endnote w:type="continuationSeparator" w:id="1">
    <w:p w:rsidR="00C77155" w:rsidRDefault="00C77155" w:rsidP="006B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155" w:rsidRDefault="00C77155" w:rsidP="006B0345">
      <w:pPr>
        <w:spacing w:after="0" w:line="240" w:lineRule="auto"/>
      </w:pPr>
      <w:r>
        <w:separator/>
      </w:r>
    </w:p>
  </w:footnote>
  <w:footnote w:type="continuationSeparator" w:id="1">
    <w:p w:rsidR="00C77155" w:rsidRDefault="00C77155" w:rsidP="006B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7"/>
      <w:docPartObj>
        <w:docPartGallery w:val="Page Numbers (Top of Page)"/>
        <w:docPartUnique/>
      </w:docPartObj>
    </w:sdtPr>
    <w:sdtContent>
      <w:p w:rsidR="00D95F6F" w:rsidRDefault="00D95F6F">
        <w:pPr>
          <w:pStyle w:val="a4"/>
          <w:jc w:val="center"/>
        </w:pPr>
        <w:fldSimple w:instr="PAGE   \* MERGEFORMAT">
          <w:r>
            <w:rPr>
              <w:noProof/>
            </w:rPr>
            <w:t>1</w:t>
          </w:r>
        </w:fldSimple>
      </w:p>
    </w:sdtContent>
  </w:sdt>
  <w:p w:rsidR="00D95F6F" w:rsidRDefault="00D95F6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6412"/>
      <w:docPartObj>
        <w:docPartGallery w:val="Page Numbers (Top of Page)"/>
        <w:docPartUnique/>
      </w:docPartObj>
    </w:sdtPr>
    <w:sdtContent>
      <w:p w:rsidR="00D95F6F" w:rsidRDefault="00D95F6F">
        <w:pPr>
          <w:pStyle w:val="a4"/>
          <w:jc w:val="center"/>
        </w:pPr>
        <w:fldSimple w:instr="PAGE   \* MERGEFORMAT">
          <w:r>
            <w:rPr>
              <w:noProof/>
            </w:rPr>
            <w:t>4</w:t>
          </w:r>
        </w:fldSimple>
      </w:p>
    </w:sdtContent>
  </w:sdt>
  <w:p w:rsidR="00D95F6F" w:rsidRDefault="00D95F6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4536"/>
      <w:docPartObj>
        <w:docPartGallery w:val="Page Numbers (Top of Page)"/>
        <w:docPartUnique/>
      </w:docPartObj>
    </w:sdtPr>
    <w:sdtContent>
      <w:p w:rsidR="00D95F6F" w:rsidRDefault="00D95F6F">
        <w:pPr>
          <w:pStyle w:val="a4"/>
          <w:jc w:val="center"/>
        </w:pPr>
        <w:fldSimple w:instr="PAGE   \* MERGEFORMAT">
          <w:r w:rsidR="00205B6B">
            <w:rPr>
              <w:noProof/>
            </w:rPr>
            <w:t>5</w:t>
          </w:r>
        </w:fldSimple>
      </w:p>
    </w:sdtContent>
  </w:sdt>
  <w:p w:rsidR="00D95F6F" w:rsidRDefault="00D95F6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name w:val="WW8Num1"/>
    <w:lvl w:ilvl="0">
      <w:start w:val="1"/>
      <w:numFmt w:val="decimal"/>
      <w:lvlText w:val="%1."/>
      <w:lvlJc w:val="left"/>
      <w:pPr>
        <w:tabs>
          <w:tab w:val="num" w:pos="0"/>
        </w:tabs>
        <w:ind w:left="1335" w:hanging="1335"/>
      </w:pPr>
      <w:rPr>
        <w:rFonts w:ascii="Times New Roman" w:hAnsi="Times New Roman" w:cs="Times New Roman" w:hint="default"/>
        <w:sz w:val="26"/>
      </w:rPr>
    </w:lvl>
    <w:lvl w:ilvl="1">
      <w:start w:val="1"/>
      <w:numFmt w:val="decimal"/>
      <w:lvlText w:val="%1.%2."/>
      <w:lvlJc w:val="left"/>
      <w:pPr>
        <w:tabs>
          <w:tab w:val="num" w:pos="0"/>
        </w:tabs>
        <w:ind w:left="2186" w:hanging="1335"/>
      </w:pPr>
      <w:rPr>
        <w:rFonts w:ascii="Times New Roman" w:hAnsi="Times New Roman" w:cs="Times New Roman" w:hint="default"/>
        <w:sz w:val="24"/>
        <w:szCs w:val="24"/>
      </w:rPr>
    </w:lvl>
    <w:lvl w:ilvl="2">
      <w:start w:val="1"/>
      <w:numFmt w:val="decimal"/>
      <w:lvlText w:val="%1.%2.%3."/>
      <w:lvlJc w:val="left"/>
      <w:pPr>
        <w:tabs>
          <w:tab w:val="num" w:pos="0"/>
        </w:tabs>
        <w:ind w:left="3037" w:hanging="1335"/>
      </w:pPr>
      <w:rPr>
        <w:rFonts w:ascii="Times New Roman" w:hAnsi="Times New Roman" w:cs="Times New Roman" w:hint="default"/>
        <w:sz w:val="26"/>
      </w:rPr>
    </w:lvl>
    <w:lvl w:ilvl="3">
      <w:start w:val="1"/>
      <w:numFmt w:val="decimal"/>
      <w:lvlText w:val="%1.%2.%3.%4."/>
      <w:lvlJc w:val="left"/>
      <w:pPr>
        <w:tabs>
          <w:tab w:val="num" w:pos="0"/>
        </w:tabs>
        <w:ind w:left="3888" w:hanging="1335"/>
      </w:pPr>
      <w:rPr>
        <w:rFonts w:ascii="Times New Roman" w:hAnsi="Times New Roman" w:cs="Times New Roman" w:hint="default"/>
        <w:sz w:val="26"/>
      </w:rPr>
    </w:lvl>
    <w:lvl w:ilvl="4">
      <w:start w:val="1"/>
      <w:numFmt w:val="decimal"/>
      <w:lvlText w:val="%1.%2.%3.%4.%5."/>
      <w:lvlJc w:val="left"/>
      <w:pPr>
        <w:tabs>
          <w:tab w:val="num" w:pos="0"/>
        </w:tabs>
        <w:ind w:left="4739" w:hanging="1335"/>
      </w:pPr>
      <w:rPr>
        <w:rFonts w:ascii="Times New Roman" w:hAnsi="Times New Roman" w:cs="Times New Roman" w:hint="default"/>
        <w:sz w:val="26"/>
      </w:rPr>
    </w:lvl>
    <w:lvl w:ilvl="5">
      <w:start w:val="1"/>
      <w:numFmt w:val="decimal"/>
      <w:lvlText w:val="%1.%2.%3.%4.%5.%6."/>
      <w:lvlJc w:val="left"/>
      <w:pPr>
        <w:tabs>
          <w:tab w:val="num" w:pos="0"/>
        </w:tabs>
        <w:ind w:left="5695" w:hanging="1440"/>
      </w:pPr>
      <w:rPr>
        <w:rFonts w:ascii="Times New Roman" w:hAnsi="Times New Roman" w:cs="Times New Roman" w:hint="default"/>
        <w:sz w:val="26"/>
      </w:rPr>
    </w:lvl>
    <w:lvl w:ilvl="6">
      <w:start w:val="1"/>
      <w:numFmt w:val="decimal"/>
      <w:lvlText w:val="%1.%2.%3.%4.%5.%6.%7."/>
      <w:lvlJc w:val="left"/>
      <w:pPr>
        <w:tabs>
          <w:tab w:val="num" w:pos="0"/>
        </w:tabs>
        <w:ind w:left="6546" w:hanging="1440"/>
      </w:pPr>
      <w:rPr>
        <w:rFonts w:ascii="Times New Roman" w:hAnsi="Times New Roman" w:cs="Times New Roman" w:hint="default"/>
        <w:sz w:val="26"/>
      </w:rPr>
    </w:lvl>
    <w:lvl w:ilvl="7">
      <w:start w:val="1"/>
      <w:numFmt w:val="decimal"/>
      <w:lvlText w:val="%1.%2.%3.%4.%5.%6.%7.%8."/>
      <w:lvlJc w:val="left"/>
      <w:pPr>
        <w:tabs>
          <w:tab w:val="num" w:pos="0"/>
        </w:tabs>
        <w:ind w:left="7757" w:hanging="1800"/>
      </w:pPr>
      <w:rPr>
        <w:rFonts w:ascii="Times New Roman" w:hAnsi="Times New Roman" w:cs="Times New Roman" w:hint="default"/>
        <w:sz w:val="26"/>
      </w:rPr>
    </w:lvl>
    <w:lvl w:ilvl="8">
      <w:start w:val="1"/>
      <w:numFmt w:val="decimal"/>
      <w:lvlText w:val="%1.%2.%3.%4.%5.%6.%7.%8.%9."/>
      <w:lvlJc w:val="left"/>
      <w:pPr>
        <w:tabs>
          <w:tab w:val="num" w:pos="0"/>
        </w:tabs>
        <w:ind w:left="8608" w:hanging="1800"/>
      </w:pPr>
      <w:rPr>
        <w:rFonts w:ascii="Times New Roman" w:hAnsi="Times New Roman" w:cs="Times New Roman" w:hint="default"/>
        <w:sz w:val="26"/>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1904DAE"/>
    <w:multiLevelType w:val="hybridMultilevel"/>
    <w:tmpl w:val="8FBCBF66"/>
    <w:lvl w:ilvl="0" w:tplc="3FC62146">
      <w:numFmt w:val="bullet"/>
      <w:lvlText w:val="о"/>
      <w:lvlJc w:val="left"/>
      <w:pPr>
        <w:ind w:left="296" w:hanging="180"/>
      </w:pPr>
      <w:rPr>
        <w:rFonts w:ascii="Times New Roman" w:eastAsia="Times New Roman" w:hAnsi="Times New Roman" w:cs="Times New Roman" w:hint="default"/>
        <w:spacing w:val="-5"/>
        <w:w w:val="100"/>
        <w:sz w:val="24"/>
        <w:szCs w:val="24"/>
        <w:lang w:val="ru-RU" w:eastAsia="en-US" w:bidi="ar-SA"/>
      </w:rPr>
    </w:lvl>
    <w:lvl w:ilvl="1" w:tplc="DB8E84FE">
      <w:numFmt w:val="bullet"/>
      <w:lvlText w:val="•"/>
      <w:lvlJc w:val="left"/>
      <w:pPr>
        <w:ind w:left="1332" w:hanging="180"/>
      </w:pPr>
      <w:rPr>
        <w:rFonts w:hint="default"/>
        <w:lang w:val="ru-RU" w:eastAsia="en-US" w:bidi="ar-SA"/>
      </w:rPr>
    </w:lvl>
    <w:lvl w:ilvl="2" w:tplc="985EEF66">
      <w:numFmt w:val="bullet"/>
      <w:lvlText w:val="•"/>
      <w:lvlJc w:val="left"/>
      <w:pPr>
        <w:ind w:left="2364" w:hanging="180"/>
      </w:pPr>
      <w:rPr>
        <w:rFonts w:hint="default"/>
        <w:lang w:val="ru-RU" w:eastAsia="en-US" w:bidi="ar-SA"/>
      </w:rPr>
    </w:lvl>
    <w:lvl w:ilvl="3" w:tplc="D89EB694">
      <w:numFmt w:val="bullet"/>
      <w:lvlText w:val="•"/>
      <w:lvlJc w:val="left"/>
      <w:pPr>
        <w:ind w:left="3396" w:hanging="180"/>
      </w:pPr>
      <w:rPr>
        <w:rFonts w:hint="default"/>
        <w:lang w:val="ru-RU" w:eastAsia="en-US" w:bidi="ar-SA"/>
      </w:rPr>
    </w:lvl>
    <w:lvl w:ilvl="4" w:tplc="DE9A463E">
      <w:numFmt w:val="bullet"/>
      <w:lvlText w:val="•"/>
      <w:lvlJc w:val="left"/>
      <w:pPr>
        <w:ind w:left="4428" w:hanging="180"/>
      </w:pPr>
      <w:rPr>
        <w:rFonts w:hint="default"/>
        <w:lang w:val="ru-RU" w:eastAsia="en-US" w:bidi="ar-SA"/>
      </w:rPr>
    </w:lvl>
    <w:lvl w:ilvl="5" w:tplc="308E1B98">
      <w:numFmt w:val="bullet"/>
      <w:lvlText w:val="•"/>
      <w:lvlJc w:val="left"/>
      <w:pPr>
        <w:ind w:left="5460" w:hanging="180"/>
      </w:pPr>
      <w:rPr>
        <w:rFonts w:hint="default"/>
        <w:lang w:val="ru-RU" w:eastAsia="en-US" w:bidi="ar-SA"/>
      </w:rPr>
    </w:lvl>
    <w:lvl w:ilvl="6" w:tplc="EB70B15A">
      <w:numFmt w:val="bullet"/>
      <w:lvlText w:val="•"/>
      <w:lvlJc w:val="left"/>
      <w:pPr>
        <w:ind w:left="6492" w:hanging="180"/>
      </w:pPr>
      <w:rPr>
        <w:rFonts w:hint="default"/>
        <w:lang w:val="ru-RU" w:eastAsia="en-US" w:bidi="ar-SA"/>
      </w:rPr>
    </w:lvl>
    <w:lvl w:ilvl="7" w:tplc="66E01C4C">
      <w:numFmt w:val="bullet"/>
      <w:lvlText w:val="•"/>
      <w:lvlJc w:val="left"/>
      <w:pPr>
        <w:ind w:left="7524" w:hanging="180"/>
      </w:pPr>
      <w:rPr>
        <w:rFonts w:hint="default"/>
        <w:lang w:val="ru-RU" w:eastAsia="en-US" w:bidi="ar-SA"/>
      </w:rPr>
    </w:lvl>
    <w:lvl w:ilvl="8" w:tplc="D7EC2FC2">
      <w:numFmt w:val="bullet"/>
      <w:lvlText w:val="•"/>
      <w:lvlJc w:val="left"/>
      <w:pPr>
        <w:ind w:left="8556" w:hanging="180"/>
      </w:pPr>
      <w:rPr>
        <w:rFonts w:hint="default"/>
        <w:lang w:val="ru-RU" w:eastAsia="en-US" w:bidi="ar-SA"/>
      </w:rPr>
    </w:lvl>
  </w:abstractNum>
  <w:abstractNum w:abstractNumId="7">
    <w:nsid w:val="23F76232"/>
    <w:multiLevelType w:val="hybridMultilevel"/>
    <w:tmpl w:val="A16E9E1A"/>
    <w:lvl w:ilvl="0" w:tplc="C674023C">
      <w:start w:val="1"/>
      <w:numFmt w:val="decimal"/>
      <w:lvlText w:val="%1)"/>
      <w:lvlJc w:val="left"/>
      <w:pPr>
        <w:ind w:left="116" w:hanging="269"/>
      </w:pPr>
      <w:rPr>
        <w:rFonts w:ascii="Times New Roman" w:eastAsia="Times New Roman" w:hAnsi="Times New Roman" w:cs="Times New Roman" w:hint="default"/>
        <w:w w:val="100"/>
        <w:sz w:val="24"/>
        <w:szCs w:val="24"/>
        <w:lang w:val="ru-RU" w:eastAsia="en-US" w:bidi="ar-SA"/>
      </w:rPr>
    </w:lvl>
    <w:lvl w:ilvl="1" w:tplc="2AE04A42">
      <w:numFmt w:val="bullet"/>
      <w:lvlText w:val="•"/>
      <w:lvlJc w:val="left"/>
      <w:pPr>
        <w:ind w:left="1170" w:hanging="269"/>
      </w:pPr>
      <w:rPr>
        <w:rFonts w:hint="default"/>
        <w:lang w:val="ru-RU" w:eastAsia="en-US" w:bidi="ar-SA"/>
      </w:rPr>
    </w:lvl>
    <w:lvl w:ilvl="2" w:tplc="368AD00E">
      <w:numFmt w:val="bullet"/>
      <w:lvlText w:val="•"/>
      <w:lvlJc w:val="left"/>
      <w:pPr>
        <w:ind w:left="2220" w:hanging="269"/>
      </w:pPr>
      <w:rPr>
        <w:rFonts w:hint="default"/>
        <w:lang w:val="ru-RU" w:eastAsia="en-US" w:bidi="ar-SA"/>
      </w:rPr>
    </w:lvl>
    <w:lvl w:ilvl="3" w:tplc="430CB2CC">
      <w:numFmt w:val="bullet"/>
      <w:lvlText w:val="•"/>
      <w:lvlJc w:val="left"/>
      <w:pPr>
        <w:ind w:left="3270" w:hanging="269"/>
      </w:pPr>
      <w:rPr>
        <w:rFonts w:hint="default"/>
        <w:lang w:val="ru-RU" w:eastAsia="en-US" w:bidi="ar-SA"/>
      </w:rPr>
    </w:lvl>
    <w:lvl w:ilvl="4" w:tplc="D19E1092">
      <w:numFmt w:val="bullet"/>
      <w:lvlText w:val="•"/>
      <w:lvlJc w:val="left"/>
      <w:pPr>
        <w:ind w:left="4320" w:hanging="269"/>
      </w:pPr>
      <w:rPr>
        <w:rFonts w:hint="default"/>
        <w:lang w:val="ru-RU" w:eastAsia="en-US" w:bidi="ar-SA"/>
      </w:rPr>
    </w:lvl>
    <w:lvl w:ilvl="5" w:tplc="129E9D3A">
      <w:numFmt w:val="bullet"/>
      <w:lvlText w:val="•"/>
      <w:lvlJc w:val="left"/>
      <w:pPr>
        <w:ind w:left="5370" w:hanging="269"/>
      </w:pPr>
      <w:rPr>
        <w:rFonts w:hint="default"/>
        <w:lang w:val="ru-RU" w:eastAsia="en-US" w:bidi="ar-SA"/>
      </w:rPr>
    </w:lvl>
    <w:lvl w:ilvl="6" w:tplc="59AC8BD2">
      <w:numFmt w:val="bullet"/>
      <w:lvlText w:val="•"/>
      <w:lvlJc w:val="left"/>
      <w:pPr>
        <w:ind w:left="6420" w:hanging="269"/>
      </w:pPr>
      <w:rPr>
        <w:rFonts w:hint="default"/>
        <w:lang w:val="ru-RU" w:eastAsia="en-US" w:bidi="ar-SA"/>
      </w:rPr>
    </w:lvl>
    <w:lvl w:ilvl="7" w:tplc="8A5ED40E">
      <w:numFmt w:val="bullet"/>
      <w:lvlText w:val="•"/>
      <w:lvlJc w:val="left"/>
      <w:pPr>
        <w:ind w:left="7470" w:hanging="269"/>
      </w:pPr>
      <w:rPr>
        <w:rFonts w:hint="default"/>
        <w:lang w:val="ru-RU" w:eastAsia="en-US" w:bidi="ar-SA"/>
      </w:rPr>
    </w:lvl>
    <w:lvl w:ilvl="8" w:tplc="D99E19D6">
      <w:numFmt w:val="bullet"/>
      <w:lvlText w:val="•"/>
      <w:lvlJc w:val="left"/>
      <w:pPr>
        <w:ind w:left="8520" w:hanging="269"/>
      </w:pPr>
      <w:rPr>
        <w:rFonts w:hint="default"/>
        <w:lang w:val="ru-RU" w:eastAsia="en-US" w:bidi="ar-SA"/>
      </w:rPr>
    </w:lvl>
  </w:abstractNum>
  <w:abstractNum w:abstractNumId="8">
    <w:nsid w:val="2A1B01D4"/>
    <w:multiLevelType w:val="hybridMultilevel"/>
    <w:tmpl w:val="BE38F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BB61F6"/>
    <w:multiLevelType w:val="hybridMultilevel"/>
    <w:tmpl w:val="DA1AC448"/>
    <w:lvl w:ilvl="0" w:tplc="7898F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1">
    <w:nsid w:val="40845C77"/>
    <w:multiLevelType w:val="hybridMultilevel"/>
    <w:tmpl w:val="15F2543E"/>
    <w:lvl w:ilvl="0" w:tplc="64C8C87E">
      <w:start w:val="1"/>
      <w:numFmt w:val="decimal"/>
      <w:lvlText w:val="%1)"/>
      <w:lvlJc w:val="left"/>
      <w:pPr>
        <w:ind w:left="116" w:hanging="329"/>
      </w:pPr>
      <w:rPr>
        <w:rFonts w:ascii="Times New Roman" w:eastAsia="Times New Roman" w:hAnsi="Times New Roman" w:cs="Times New Roman" w:hint="default"/>
        <w:spacing w:val="-29"/>
        <w:w w:val="100"/>
        <w:sz w:val="24"/>
        <w:szCs w:val="24"/>
        <w:lang w:val="ru-RU" w:eastAsia="en-US" w:bidi="ar-SA"/>
      </w:rPr>
    </w:lvl>
    <w:lvl w:ilvl="1" w:tplc="0C1C00C8">
      <w:numFmt w:val="bullet"/>
      <w:lvlText w:val="•"/>
      <w:lvlJc w:val="left"/>
      <w:pPr>
        <w:ind w:left="1170" w:hanging="329"/>
      </w:pPr>
      <w:rPr>
        <w:rFonts w:hint="default"/>
        <w:lang w:val="ru-RU" w:eastAsia="en-US" w:bidi="ar-SA"/>
      </w:rPr>
    </w:lvl>
    <w:lvl w:ilvl="2" w:tplc="411EB134">
      <w:numFmt w:val="bullet"/>
      <w:lvlText w:val="•"/>
      <w:lvlJc w:val="left"/>
      <w:pPr>
        <w:ind w:left="2220" w:hanging="329"/>
      </w:pPr>
      <w:rPr>
        <w:rFonts w:hint="default"/>
        <w:lang w:val="ru-RU" w:eastAsia="en-US" w:bidi="ar-SA"/>
      </w:rPr>
    </w:lvl>
    <w:lvl w:ilvl="3" w:tplc="B8063B9E">
      <w:numFmt w:val="bullet"/>
      <w:lvlText w:val="•"/>
      <w:lvlJc w:val="left"/>
      <w:pPr>
        <w:ind w:left="3270" w:hanging="329"/>
      </w:pPr>
      <w:rPr>
        <w:rFonts w:hint="default"/>
        <w:lang w:val="ru-RU" w:eastAsia="en-US" w:bidi="ar-SA"/>
      </w:rPr>
    </w:lvl>
    <w:lvl w:ilvl="4" w:tplc="7CAA06BE">
      <w:numFmt w:val="bullet"/>
      <w:lvlText w:val="•"/>
      <w:lvlJc w:val="left"/>
      <w:pPr>
        <w:ind w:left="4320" w:hanging="329"/>
      </w:pPr>
      <w:rPr>
        <w:rFonts w:hint="default"/>
        <w:lang w:val="ru-RU" w:eastAsia="en-US" w:bidi="ar-SA"/>
      </w:rPr>
    </w:lvl>
    <w:lvl w:ilvl="5" w:tplc="EEE20A90">
      <w:numFmt w:val="bullet"/>
      <w:lvlText w:val="•"/>
      <w:lvlJc w:val="left"/>
      <w:pPr>
        <w:ind w:left="5370" w:hanging="329"/>
      </w:pPr>
      <w:rPr>
        <w:rFonts w:hint="default"/>
        <w:lang w:val="ru-RU" w:eastAsia="en-US" w:bidi="ar-SA"/>
      </w:rPr>
    </w:lvl>
    <w:lvl w:ilvl="6" w:tplc="A8DC84A8">
      <w:numFmt w:val="bullet"/>
      <w:lvlText w:val="•"/>
      <w:lvlJc w:val="left"/>
      <w:pPr>
        <w:ind w:left="6420" w:hanging="329"/>
      </w:pPr>
      <w:rPr>
        <w:rFonts w:hint="default"/>
        <w:lang w:val="ru-RU" w:eastAsia="en-US" w:bidi="ar-SA"/>
      </w:rPr>
    </w:lvl>
    <w:lvl w:ilvl="7" w:tplc="95E6030E">
      <w:numFmt w:val="bullet"/>
      <w:lvlText w:val="•"/>
      <w:lvlJc w:val="left"/>
      <w:pPr>
        <w:ind w:left="7470" w:hanging="329"/>
      </w:pPr>
      <w:rPr>
        <w:rFonts w:hint="default"/>
        <w:lang w:val="ru-RU" w:eastAsia="en-US" w:bidi="ar-SA"/>
      </w:rPr>
    </w:lvl>
    <w:lvl w:ilvl="8" w:tplc="8F702FE0">
      <w:numFmt w:val="bullet"/>
      <w:lvlText w:val="•"/>
      <w:lvlJc w:val="left"/>
      <w:pPr>
        <w:ind w:left="8520" w:hanging="329"/>
      </w:pPr>
      <w:rPr>
        <w:rFonts w:hint="default"/>
        <w:lang w:val="ru-RU" w:eastAsia="en-US" w:bidi="ar-SA"/>
      </w:rPr>
    </w:lvl>
  </w:abstractNum>
  <w:abstractNum w:abstractNumId="12">
    <w:nsid w:val="546E4E0B"/>
    <w:multiLevelType w:val="hybridMultilevel"/>
    <w:tmpl w:val="D360B91C"/>
    <w:lvl w:ilvl="0" w:tplc="BB262E90">
      <w:start w:val="1"/>
      <w:numFmt w:val="decimal"/>
      <w:lvlText w:val="%1."/>
      <w:lvlJc w:val="left"/>
      <w:pPr>
        <w:ind w:left="2359" w:hanging="120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3">
    <w:nsid w:val="5A926B65"/>
    <w:multiLevelType w:val="multilevel"/>
    <w:tmpl w:val="F1AE47FC"/>
    <w:lvl w:ilvl="0">
      <w:start w:val="1"/>
      <w:numFmt w:val="decimal"/>
      <w:lvlText w:val="%1"/>
      <w:lvlJc w:val="left"/>
      <w:pPr>
        <w:ind w:left="536" w:hanging="420"/>
      </w:pPr>
      <w:rPr>
        <w:rFonts w:hint="default"/>
        <w:lang w:val="ru-RU" w:eastAsia="en-US" w:bidi="ar-SA"/>
      </w:rPr>
    </w:lvl>
    <w:lvl w:ilvl="1">
      <w:start w:val="1"/>
      <w:numFmt w:val="decimal"/>
      <w:lvlText w:val="%1.%2."/>
      <w:lvlJc w:val="left"/>
      <w:pPr>
        <w:ind w:left="536" w:hanging="42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556" w:hanging="420"/>
      </w:pPr>
      <w:rPr>
        <w:rFonts w:hint="default"/>
        <w:lang w:val="ru-RU" w:eastAsia="en-US" w:bidi="ar-SA"/>
      </w:rPr>
    </w:lvl>
    <w:lvl w:ilvl="3">
      <w:numFmt w:val="bullet"/>
      <w:lvlText w:val="•"/>
      <w:lvlJc w:val="left"/>
      <w:pPr>
        <w:ind w:left="3564" w:hanging="420"/>
      </w:pPr>
      <w:rPr>
        <w:rFonts w:hint="default"/>
        <w:lang w:val="ru-RU" w:eastAsia="en-US" w:bidi="ar-SA"/>
      </w:rPr>
    </w:lvl>
    <w:lvl w:ilvl="4">
      <w:numFmt w:val="bullet"/>
      <w:lvlText w:val="•"/>
      <w:lvlJc w:val="left"/>
      <w:pPr>
        <w:ind w:left="4572" w:hanging="420"/>
      </w:pPr>
      <w:rPr>
        <w:rFonts w:hint="default"/>
        <w:lang w:val="ru-RU" w:eastAsia="en-US" w:bidi="ar-SA"/>
      </w:rPr>
    </w:lvl>
    <w:lvl w:ilvl="5">
      <w:numFmt w:val="bullet"/>
      <w:lvlText w:val="•"/>
      <w:lvlJc w:val="left"/>
      <w:pPr>
        <w:ind w:left="5580" w:hanging="420"/>
      </w:pPr>
      <w:rPr>
        <w:rFonts w:hint="default"/>
        <w:lang w:val="ru-RU" w:eastAsia="en-US" w:bidi="ar-SA"/>
      </w:rPr>
    </w:lvl>
    <w:lvl w:ilvl="6">
      <w:numFmt w:val="bullet"/>
      <w:lvlText w:val="•"/>
      <w:lvlJc w:val="left"/>
      <w:pPr>
        <w:ind w:left="6588" w:hanging="420"/>
      </w:pPr>
      <w:rPr>
        <w:rFonts w:hint="default"/>
        <w:lang w:val="ru-RU" w:eastAsia="en-US" w:bidi="ar-SA"/>
      </w:rPr>
    </w:lvl>
    <w:lvl w:ilvl="7">
      <w:numFmt w:val="bullet"/>
      <w:lvlText w:val="•"/>
      <w:lvlJc w:val="left"/>
      <w:pPr>
        <w:ind w:left="7596" w:hanging="420"/>
      </w:pPr>
      <w:rPr>
        <w:rFonts w:hint="default"/>
        <w:lang w:val="ru-RU" w:eastAsia="en-US" w:bidi="ar-SA"/>
      </w:rPr>
    </w:lvl>
    <w:lvl w:ilvl="8">
      <w:numFmt w:val="bullet"/>
      <w:lvlText w:val="•"/>
      <w:lvlJc w:val="left"/>
      <w:pPr>
        <w:ind w:left="8604" w:hanging="420"/>
      </w:pPr>
      <w:rPr>
        <w:rFonts w:hint="default"/>
        <w:lang w:val="ru-RU" w:eastAsia="en-US" w:bidi="ar-SA"/>
      </w:rPr>
    </w:lvl>
  </w:abstractNum>
  <w:abstractNum w:abstractNumId="14">
    <w:nsid w:val="650406B6"/>
    <w:multiLevelType w:val="hybridMultilevel"/>
    <w:tmpl w:val="4E86E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94C47"/>
    <w:multiLevelType w:val="multilevel"/>
    <w:tmpl w:val="67D94C4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0"/>
  </w:num>
  <w:num w:numId="4">
    <w:abstractNumId w:val="10"/>
  </w:num>
  <w:num w:numId="5">
    <w:abstractNumId w:val="5"/>
  </w:num>
  <w:num w:numId="6">
    <w:abstractNumId w:val="6"/>
  </w:num>
  <w:num w:numId="7">
    <w:abstractNumId w:val="13"/>
  </w:num>
  <w:num w:numId="8">
    <w:abstractNumId w:val="7"/>
  </w:num>
  <w:num w:numId="9">
    <w:abstractNumId w:val="11"/>
  </w:num>
  <w:num w:numId="10">
    <w:abstractNumId w:val="14"/>
  </w:num>
  <w:num w:numId="11">
    <w:abstractNumId w:val="2"/>
  </w:num>
  <w:num w:numId="12">
    <w:abstractNumId w:val="3"/>
  </w:num>
  <w:num w:numId="13">
    <w:abstractNumId w:val="4"/>
  </w:num>
  <w:num w:numId="14">
    <w:abstractNumId w:val="15"/>
  </w:num>
  <w:num w:numId="15">
    <w:abstractNumId w:val="8"/>
  </w:num>
  <w:num w:numId="16">
    <w:abstractNumId w:val="12"/>
  </w:num>
  <w:num w:numId="17">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77838"/>
    <w:rsid w:val="00010C0B"/>
    <w:rsid w:val="000123F1"/>
    <w:rsid w:val="000174C8"/>
    <w:rsid w:val="00026D52"/>
    <w:rsid w:val="00037072"/>
    <w:rsid w:val="000429CD"/>
    <w:rsid w:val="00065428"/>
    <w:rsid w:val="0006664F"/>
    <w:rsid w:val="000734F7"/>
    <w:rsid w:val="000806F0"/>
    <w:rsid w:val="000854A5"/>
    <w:rsid w:val="000912D1"/>
    <w:rsid w:val="000B2B5B"/>
    <w:rsid w:val="000B57A0"/>
    <w:rsid w:val="000D44BA"/>
    <w:rsid w:val="000E31D4"/>
    <w:rsid w:val="001173AB"/>
    <w:rsid w:val="00121D1F"/>
    <w:rsid w:val="00144010"/>
    <w:rsid w:val="001462CE"/>
    <w:rsid w:val="0014763F"/>
    <w:rsid w:val="001525E7"/>
    <w:rsid w:val="001571ED"/>
    <w:rsid w:val="00173923"/>
    <w:rsid w:val="001764FA"/>
    <w:rsid w:val="00187127"/>
    <w:rsid w:val="001912E2"/>
    <w:rsid w:val="001A4690"/>
    <w:rsid w:val="001C5E3D"/>
    <w:rsid w:val="001E30CE"/>
    <w:rsid w:val="002001A3"/>
    <w:rsid w:val="00205B6B"/>
    <w:rsid w:val="002173AD"/>
    <w:rsid w:val="00231636"/>
    <w:rsid w:val="00231FFB"/>
    <w:rsid w:val="002338AF"/>
    <w:rsid w:val="00270571"/>
    <w:rsid w:val="00294903"/>
    <w:rsid w:val="00296D78"/>
    <w:rsid w:val="00296EB4"/>
    <w:rsid w:val="002A2F43"/>
    <w:rsid w:val="002A7F07"/>
    <w:rsid w:val="002B0593"/>
    <w:rsid w:val="002B0806"/>
    <w:rsid w:val="002B1CFF"/>
    <w:rsid w:val="002C1D62"/>
    <w:rsid w:val="002D2425"/>
    <w:rsid w:val="002E4229"/>
    <w:rsid w:val="002F0F02"/>
    <w:rsid w:val="00302B33"/>
    <w:rsid w:val="00334564"/>
    <w:rsid w:val="00351B3A"/>
    <w:rsid w:val="00390DF9"/>
    <w:rsid w:val="00391E9D"/>
    <w:rsid w:val="003A22A0"/>
    <w:rsid w:val="003B0D8C"/>
    <w:rsid w:val="003B0FB9"/>
    <w:rsid w:val="003B27FB"/>
    <w:rsid w:val="003B48E3"/>
    <w:rsid w:val="003C3F62"/>
    <w:rsid w:val="003D348D"/>
    <w:rsid w:val="003D60A6"/>
    <w:rsid w:val="003D6EB0"/>
    <w:rsid w:val="003F4E1F"/>
    <w:rsid w:val="00425F75"/>
    <w:rsid w:val="004306E5"/>
    <w:rsid w:val="00443971"/>
    <w:rsid w:val="00453CF0"/>
    <w:rsid w:val="004A63E1"/>
    <w:rsid w:val="004B7E61"/>
    <w:rsid w:val="004C02C5"/>
    <w:rsid w:val="004C765E"/>
    <w:rsid w:val="004E0678"/>
    <w:rsid w:val="004E16FE"/>
    <w:rsid w:val="00540BBB"/>
    <w:rsid w:val="00551473"/>
    <w:rsid w:val="00573B9A"/>
    <w:rsid w:val="0059123B"/>
    <w:rsid w:val="005966E2"/>
    <w:rsid w:val="005A26A0"/>
    <w:rsid w:val="005A6D5F"/>
    <w:rsid w:val="005B2A09"/>
    <w:rsid w:val="00602B7B"/>
    <w:rsid w:val="00611B06"/>
    <w:rsid w:val="00623E18"/>
    <w:rsid w:val="00650B1B"/>
    <w:rsid w:val="0066314D"/>
    <w:rsid w:val="0067236C"/>
    <w:rsid w:val="00685B0A"/>
    <w:rsid w:val="00686516"/>
    <w:rsid w:val="006A7572"/>
    <w:rsid w:val="006B0345"/>
    <w:rsid w:val="006B5B30"/>
    <w:rsid w:val="006B746F"/>
    <w:rsid w:val="006E6F30"/>
    <w:rsid w:val="0071068D"/>
    <w:rsid w:val="00716C73"/>
    <w:rsid w:val="0071732C"/>
    <w:rsid w:val="007479FC"/>
    <w:rsid w:val="007504F1"/>
    <w:rsid w:val="007504FD"/>
    <w:rsid w:val="00752A37"/>
    <w:rsid w:val="00753E13"/>
    <w:rsid w:val="007607F1"/>
    <w:rsid w:val="00780293"/>
    <w:rsid w:val="007947BE"/>
    <w:rsid w:val="007B0ABC"/>
    <w:rsid w:val="007B5552"/>
    <w:rsid w:val="007B6959"/>
    <w:rsid w:val="007B6B30"/>
    <w:rsid w:val="007C7410"/>
    <w:rsid w:val="007D3003"/>
    <w:rsid w:val="007E7101"/>
    <w:rsid w:val="00813C3F"/>
    <w:rsid w:val="00814C4A"/>
    <w:rsid w:val="00816036"/>
    <w:rsid w:val="008224B2"/>
    <w:rsid w:val="00833ED5"/>
    <w:rsid w:val="0084632C"/>
    <w:rsid w:val="008501E1"/>
    <w:rsid w:val="0085640D"/>
    <w:rsid w:val="0085736A"/>
    <w:rsid w:val="00857D1F"/>
    <w:rsid w:val="00865D2A"/>
    <w:rsid w:val="008669E0"/>
    <w:rsid w:val="00887506"/>
    <w:rsid w:val="008B02EE"/>
    <w:rsid w:val="008B1F9B"/>
    <w:rsid w:val="008E0173"/>
    <w:rsid w:val="008E37DD"/>
    <w:rsid w:val="008F6720"/>
    <w:rsid w:val="009028C8"/>
    <w:rsid w:val="00905A58"/>
    <w:rsid w:val="00917E69"/>
    <w:rsid w:val="009243D0"/>
    <w:rsid w:val="00925B6A"/>
    <w:rsid w:val="009330F9"/>
    <w:rsid w:val="009636E9"/>
    <w:rsid w:val="00965C7D"/>
    <w:rsid w:val="0096601A"/>
    <w:rsid w:val="0096691B"/>
    <w:rsid w:val="009670DD"/>
    <w:rsid w:val="00971645"/>
    <w:rsid w:val="0097299A"/>
    <w:rsid w:val="009C77DC"/>
    <w:rsid w:val="009C7F17"/>
    <w:rsid w:val="009E0355"/>
    <w:rsid w:val="009E2340"/>
    <w:rsid w:val="009F326E"/>
    <w:rsid w:val="009F61EC"/>
    <w:rsid w:val="00A04E5B"/>
    <w:rsid w:val="00A07CC2"/>
    <w:rsid w:val="00A325BA"/>
    <w:rsid w:val="00A351D3"/>
    <w:rsid w:val="00A379FB"/>
    <w:rsid w:val="00A50542"/>
    <w:rsid w:val="00A53077"/>
    <w:rsid w:val="00A55E8A"/>
    <w:rsid w:val="00A63236"/>
    <w:rsid w:val="00AA3C95"/>
    <w:rsid w:val="00AB7E72"/>
    <w:rsid w:val="00AC4C22"/>
    <w:rsid w:val="00AE2B33"/>
    <w:rsid w:val="00AE717B"/>
    <w:rsid w:val="00B1698C"/>
    <w:rsid w:val="00B35E87"/>
    <w:rsid w:val="00B412C4"/>
    <w:rsid w:val="00B5237B"/>
    <w:rsid w:val="00B70501"/>
    <w:rsid w:val="00B724BA"/>
    <w:rsid w:val="00B77838"/>
    <w:rsid w:val="00B866C7"/>
    <w:rsid w:val="00B86A35"/>
    <w:rsid w:val="00B86A73"/>
    <w:rsid w:val="00B87812"/>
    <w:rsid w:val="00B92A1F"/>
    <w:rsid w:val="00BA0C18"/>
    <w:rsid w:val="00BB2AFA"/>
    <w:rsid w:val="00BC58D5"/>
    <w:rsid w:val="00BD27D1"/>
    <w:rsid w:val="00BD6F2A"/>
    <w:rsid w:val="00BF022D"/>
    <w:rsid w:val="00BF3268"/>
    <w:rsid w:val="00C00963"/>
    <w:rsid w:val="00C11C93"/>
    <w:rsid w:val="00C14F62"/>
    <w:rsid w:val="00C21FC3"/>
    <w:rsid w:val="00C24D42"/>
    <w:rsid w:val="00C30131"/>
    <w:rsid w:val="00C340FF"/>
    <w:rsid w:val="00C366FF"/>
    <w:rsid w:val="00C41562"/>
    <w:rsid w:val="00C41CE3"/>
    <w:rsid w:val="00C47397"/>
    <w:rsid w:val="00C476F7"/>
    <w:rsid w:val="00C5279B"/>
    <w:rsid w:val="00C54F07"/>
    <w:rsid w:val="00C77155"/>
    <w:rsid w:val="00C80BB5"/>
    <w:rsid w:val="00C945B2"/>
    <w:rsid w:val="00C96425"/>
    <w:rsid w:val="00CA07B3"/>
    <w:rsid w:val="00CB4C76"/>
    <w:rsid w:val="00CC3E8B"/>
    <w:rsid w:val="00CC556A"/>
    <w:rsid w:val="00CF056B"/>
    <w:rsid w:val="00CF18AA"/>
    <w:rsid w:val="00CF75D0"/>
    <w:rsid w:val="00D1235A"/>
    <w:rsid w:val="00D14541"/>
    <w:rsid w:val="00D613AE"/>
    <w:rsid w:val="00D8387C"/>
    <w:rsid w:val="00D95F6F"/>
    <w:rsid w:val="00DA1D69"/>
    <w:rsid w:val="00DA4044"/>
    <w:rsid w:val="00DB37F6"/>
    <w:rsid w:val="00DC7081"/>
    <w:rsid w:val="00DE1A3A"/>
    <w:rsid w:val="00E35C00"/>
    <w:rsid w:val="00E40A44"/>
    <w:rsid w:val="00E47E56"/>
    <w:rsid w:val="00E51181"/>
    <w:rsid w:val="00E73B35"/>
    <w:rsid w:val="00E86D6A"/>
    <w:rsid w:val="00EA7DF9"/>
    <w:rsid w:val="00EC46AC"/>
    <w:rsid w:val="00ED6605"/>
    <w:rsid w:val="00F071B5"/>
    <w:rsid w:val="00F12C1C"/>
    <w:rsid w:val="00F1730F"/>
    <w:rsid w:val="00F17425"/>
    <w:rsid w:val="00F3168E"/>
    <w:rsid w:val="00F3188A"/>
    <w:rsid w:val="00F402E0"/>
    <w:rsid w:val="00F42D79"/>
    <w:rsid w:val="00F53C82"/>
    <w:rsid w:val="00F936CF"/>
    <w:rsid w:val="00FA5D76"/>
    <w:rsid w:val="00FC17D8"/>
    <w:rsid w:val="00FF2AB8"/>
    <w:rsid w:val="00FF4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nhideWhenUsed="0" w:qFormat="1"/>
    <w:lsdException w:name="Default Paragraph Font" w:uiPriority="1"/>
    <w:lsdException w:name="Body Text" w:qFormat="1"/>
    <w:lsdException w:name="Subtitle" w:semiHidden="0" w:unhideWhenUsed="0" w:qFormat="1"/>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7838"/>
    <w:pPr>
      <w:spacing w:after="200" w:line="276" w:lineRule="auto"/>
    </w:pPr>
    <w:rPr>
      <w:rFonts w:eastAsiaTheme="minorEastAsia"/>
      <w:lang w:eastAsia="ru-RU"/>
    </w:rPr>
  </w:style>
  <w:style w:type="paragraph" w:styleId="1">
    <w:name w:val="heading 1"/>
    <w:basedOn w:val="a0"/>
    <w:next w:val="a0"/>
    <w:link w:val="10"/>
    <w:uiPriority w:val="9"/>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link w:val="20"/>
    <w:uiPriority w:val="1"/>
    <w:semiHidden/>
    <w:unhideWhenUsed/>
    <w:qFormat/>
    <w:rsid w:val="001462CE"/>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lang w:eastAsia="en-US"/>
    </w:rPr>
  </w:style>
  <w:style w:type="paragraph" w:styleId="4">
    <w:name w:val="heading 4"/>
    <w:basedOn w:val="a0"/>
    <w:next w:val="a0"/>
    <w:link w:val="40"/>
    <w:uiPriority w:val="9"/>
    <w:semiHidden/>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1"/>
    <w:link w:val="a4"/>
    <w:uiPriority w:val="99"/>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6">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0"/>
    <w:link w:val="a7"/>
    <w:uiPriority w:val="99"/>
    <w:unhideWhenUsed/>
    <w:qFormat/>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C21FC3"/>
  </w:style>
  <w:style w:type="paragraph" w:styleId="a8">
    <w:name w:val="Body Text"/>
    <w:basedOn w:val="a0"/>
    <w:link w:val="a9"/>
    <w:uiPriority w:val="99"/>
    <w:unhideWhenUsed/>
    <w:qFormat/>
    <w:rsid w:val="00C21FC3"/>
    <w:pPr>
      <w:spacing w:after="0" w:line="240" w:lineRule="auto"/>
      <w:jc w:val="center"/>
    </w:pPr>
    <w:rPr>
      <w:rFonts w:ascii="Times New Roman" w:eastAsia="Times New Roman" w:hAnsi="Times New Roman" w:cs="Times New Roman"/>
      <w:b/>
      <w:bCs/>
      <w:sz w:val="28"/>
      <w:szCs w:val="28"/>
    </w:rPr>
  </w:style>
  <w:style w:type="character" w:customStyle="1" w:styleId="a9">
    <w:name w:val="Основной текст Знак"/>
    <w:basedOn w:val="a1"/>
    <w:link w:val="a8"/>
    <w:uiPriority w:val="99"/>
    <w:rsid w:val="00C21FC3"/>
    <w:rPr>
      <w:rFonts w:ascii="Times New Roman" w:eastAsia="Times New Roman" w:hAnsi="Times New Roman" w:cs="Times New Roman"/>
      <w:b/>
      <w:bCs/>
      <w:sz w:val="28"/>
      <w:szCs w:val="28"/>
      <w:lang w:eastAsia="ru-RU"/>
    </w:rPr>
  </w:style>
  <w:style w:type="character" w:styleId="aa">
    <w:name w:val="Strong"/>
    <w:basedOn w:val="a1"/>
    <w:uiPriority w:val="22"/>
    <w:qFormat/>
    <w:rsid w:val="00C21FC3"/>
    <w:rPr>
      <w:b/>
      <w:bCs/>
    </w:rPr>
  </w:style>
  <w:style w:type="paragraph" w:styleId="ab">
    <w:name w:val="List Paragraph"/>
    <w:basedOn w:val="a0"/>
    <w:uiPriority w:val="34"/>
    <w:qFormat/>
    <w:rsid w:val="00334564"/>
    <w:pPr>
      <w:ind w:left="720"/>
      <w:contextualSpacing/>
    </w:pPr>
  </w:style>
  <w:style w:type="paragraph" w:styleId="ac">
    <w:name w:val="footer"/>
    <w:basedOn w:val="a0"/>
    <w:link w:val="ad"/>
    <w:uiPriority w:val="99"/>
    <w:unhideWhenUsed/>
    <w:rsid w:val="006B034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B0345"/>
    <w:rPr>
      <w:rFonts w:eastAsiaTheme="minorEastAsia"/>
      <w:lang w:eastAsia="ru-RU"/>
    </w:rPr>
  </w:style>
  <w:style w:type="character" w:styleId="ae">
    <w:name w:val="Hyperlink"/>
    <w:basedOn w:val="a1"/>
    <w:uiPriority w:val="99"/>
    <w:unhideWhenUsed/>
    <w:qFormat/>
    <w:rsid w:val="006B0345"/>
    <w:rPr>
      <w:color w:val="0563C1" w:themeColor="hyperlink"/>
      <w:u w:val="single"/>
    </w:rPr>
  </w:style>
  <w:style w:type="character" w:customStyle="1" w:styleId="UnresolvedMention">
    <w:name w:val="Unresolved Mention"/>
    <w:basedOn w:val="a1"/>
    <w:uiPriority w:val="99"/>
    <w:semiHidden/>
    <w:unhideWhenUsed/>
    <w:rsid w:val="006B0345"/>
    <w:rPr>
      <w:color w:val="605E5C"/>
      <w:shd w:val="clear" w:color="auto" w:fill="E1DFDD"/>
    </w:rPr>
  </w:style>
  <w:style w:type="paragraph" w:styleId="af">
    <w:name w:val="No Spacing"/>
    <w:link w:val="af0"/>
    <w:uiPriority w:val="1"/>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0854A5"/>
    <w:rPr>
      <w:rFonts w:ascii="Arial" w:eastAsia="Times New Roman" w:hAnsi="Arial" w:cs="Times New Roman"/>
      <w:b/>
      <w:bCs/>
      <w:kern w:val="32"/>
      <w:sz w:val="32"/>
      <w:szCs w:val="32"/>
      <w:lang w:eastAsia="ru-RU"/>
    </w:rPr>
  </w:style>
  <w:style w:type="character" w:customStyle="1" w:styleId="40">
    <w:name w:val="Заголовок 4 Знак"/>
    <w:basedOn w:val="a1"/>
    <w:link w:val="4"/>
    <w:uiPriority w:val="9"/>
    <w:semiHidden/>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3"/>
    <w:uiPriority w:val="99"/>
    <w:semiHidden/>
    <w:unhideWhenUsed/>
    <w:rsid w:val="000854A5"/>
  </w:style>
  <w:style w:type="paragraph" w:customStyle="1" w:styleId="12">
    <w:name w:val="Знак Знак1 Знак Знак"/>
    <w:basedOn w:val="a0"/>
    <w:next w:val="a0"/>
    <w:semiHidden/>
    <w:rsid w:val="000854A5"/>
    <w:pPr>
      <w:spacing w:after="160" w:line="240" w:lineRule="exact"/>
    </w:pPr>
    <w:rPr>
      <w:rFonts w:ascii="Arial" w:eastAsia="Times New Roman" w:hAnsi="Arial" w:cs="Arial"/>
      <w:sz w:val="20"/>
      <w:szCs w:val="20"/>
      <w:lang w:val="en-US" w:eastAsia="en-US"/>
    </w:rPr>
  </w:style>
  <w:style w:type="character" w:customStyle="1" w:styleId="af1">
    <w:name w:val="Основной текст_"/>
    <w:link w:val="13"/>
    <w:qFormat/>
    <w:rsid w:val="000854A5"/>
    <w:rPr>
      <w:sz w:val="27"/>
      <w:szCs w:val="27"/>
      <w:shd w:val="clear" w:color="auto" w:fill="FFFFFF"/>
    </w:rPr>
  </w:style>
  <w:style w:type="paragraph" w:customStyle="1" w:styleId="13">
    <w:name w:val="Основной текст1"/>
    <w:basedOn w:val="a0"/>
    <w:link w:val="af1"/>
    <w:rsid w:val="000854A5"/>
    <w:pPr>
      <w:shd w:val="clear" w:color="auto" w:fill="FFFFFF"/>
      <w:spacing w:after="360" w:line="0" w:lineRule="atLeast"/>
      <w:ind w:hanging="2140"/>
    </w:pPr>
    <w:rPr>
      <w:rFonts w:eastAsiaTheme="minorHAnsi"/>
      <w:sz w:val="27"/>
      <w:szCs w:val="27"/>
      <w:lang w:eastAsia="en-US"/>
    </w:rPr>
  </w:style>
  <w:style w:type="paragraph" w:styleId="3">
    <w:name w:val="Body Text Indent 3"/>
    <w:basedOn w:val="a0"/>
    <w:link w:val="30"/>
    <w:unhideWhenUsed/>
    <w:rsid w:val="000854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0854A5"/>
    <w:rPr>
      <w:rFonts w:ascii="Times New Roman" w:eastAsia="Times New Roman" w:hAnsi="Times New Roman" w:cs="Times New Roman"/>
      <w:sz w:val="16"/>
      <w:szCs w:val="16"/>
      <w:lang w:eastAsia="ru-RU"/>
    </w:rPr>
  </w:style>
  <w:style w:type="paragraph" w:styleId="af2">
    <w:name w:val="Balloon Text"/>
    <w:basedOn w:val="a0"/>
    <w:link w:val="af3"/>
    <w:uiPriority w:val="99"/>
    <w:semiHidden/>
    <w:unhideWhenUsed/>
    <w:rsid w:val="000854A5"/>
    <w:pPr>
      <w:spacing w:after="0" w:line="240" w:lineRule="auto"/>
    </w:pPr>
    <w:rPr>
      <w:rFonts w:ascii="Tahoma" w:eastAsia="Times New Roman" w:hAnsi="Tahoma" w:cs="Times New Roman"/>
      <w:sz w:val="16"/>
      <w:szCs w:val="16"/>
    </w:rPr>
  </w:style>
  <w:style w:type="character" w:customStyle="1" w:styleId="af3">
    <w:name w:val="Текст выноски Знак"/>
    <w:basedOn w:val="a1"/>
    <w:link w:val="af2"/>
    <w:uiPriority w:val="99"/>
    <w:semiHidden/>
    <w:rsid w:val="000854A5"/>
    <w:rPr>
      <w:rFonts w:ascii="Tahoma" w:eastAsia="Times New Roman" w:hAnsi="Tahoma" w:cs="Times New Roman"/>
      <w:sz w:val="16"/>
      <w:szCs w:val="16"/>
      <w:lang w:eastAsia="ru-RU"/>
    </w:rPr>
  </w:style>
  <w:style w:type="paragraph" w:customStyle="1" w:styleId="14">
    <w:name w:val="Стиль1"/>
    <w:basedOn w:val="a0"/>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0"/>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4">
    <w:name w:val="Table Grid"/>
    <w:basedOn w:val="a2"/>
    <w:rsid w:val="000854A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0"/>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3B27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3B27F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5">
    <w:name w:val="caption"/>
    <w:basedOn w:val="a0"/>
    <w:next w:val="a0"/>
    <w:unhideWhenUsed/>
    <w:qFormat/>
    <w:rsid w:val="003B27F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character" w:customStyle="1" w:styleId="af6">
    <w:name w:val="Гипертекстовая ссылка"/>
    <w:uiPriority w:val="99"/>
    <w:rsid w:val="001764FA"/>
    <w:rPr>
      <w:b w:val="0"/>
      <w:bCs w:val="0"/>
      <w:color w:val="106BBE"/>
    </w:rPr>
  </w:style>
  <w:style w:type="paragraph" w:customStyle="1" w:styleId="ConsPlusNonformat">
    <w:name w:val="ConsPlusNonformat"/>
    <w:rsid w:val="007504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uiPriority w:val="99"/>
    <w:semiHidden/>
    <w:unhideWhenUsed/>
    <w:rsid w:val="007607F1"/>
    <w:pPr>
      <w:spacing w:after="120" w:line="480" w:lineRule="auto"/>
    </w:pPr>
  </w:style>
  <w:style w:type="character" w:customStyle="1" w:styleId="22">
    <w:name w:val="Основной текст 2 Знак"/>
    <w:basedOn w:val="a1"/>
    <w:link w:val="21"/>
    <w:uiPriority w:val="99"/>
    <w:semiHidden/>
    <w:rsid w:val="007607F1"/>
    <w:rPr>
      <w:rFonts w:eastAsiaTheme="minorEastAsia"/>
      <w:lang w:eastAsia="ru-RU"/>
    </w:rPr>
  </w:style>
  <w:style w:type="paragraph" w:customStyle="1" w:styleId="15">
    <w:name w:val="Без интервала1"/>
    <w:rsid w:val="007607F1"/>
    <w:pPr>
      <w:widowControl w:val="0"/>
      <w:suppressAutoHyphens/>
      <w:spacing w:after="0" w:line="100" w:lineRule="atLeast"/>
    </w:pPr>
    <w:rPr>
      <w:rFonts w:ascii="Calibri" w:eastAsia="Calibri" w:hAnsi="Calibri" w:cs="Calibri"/>
      <w:b/>
      <w:bCs/>
      <w:sz w:val="28"/>
      <w:szCs w:val="28"/>
      <w:lang w:eastAsia="hi-IN" w:bidi="hi-IN"/>
    </w:rPr>
  </w:style>
  <w:style w:type="paragraph" w:customStyle="1" w:styleId="xl73">
    <w:name w:val="xl73"/>
    <w:basedOn w:val="a0"/>
    <w:qFormat/>
    <w:rsid w:val="008B0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styleId="af7">
    <w:name w:val="FollowedHyperlink"/>
    <w:basedOn w:val="a1"/>
    <w:uiPriority w:val="99"/>
    <w:semiHidden/>
    <w:unhideWhenUsed/>
    <w:qFormat/>
    <w:rsid w:val="00B5237B"/>
    <w:rPr>
      <w:color w:val="800080"/>
      <w:u w:val="single"/>
    </w:rPr>
  </w:style>
  <w:style w:type="paragraph" w:customStyle="1" w:styleId="xl65">
    <w:name w:val="xl65"/>
    <w:basedOn w:val="a0"/>
    <w:qFormat/>
    <w:rsid w:val="00B5237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0">
    <w:name w:val="xl70"/>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1">
    <w:name w:val="xl71"/>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2">
    <w:name w:val="xl72"/>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5">
    <w:name w:val="xl75"/>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8">
    <w:name w:val="xl78"/>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9">
    <w:name w:val="xl79"/>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80">
    <w:name w:val="xl80"/>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6">
    <w:name w:val="xl86"/>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7">
    <w:name w:val="xl87"/>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0">
    <w:name w:val="xl90"/>
    <w:basedOn w:val="a0"/>
    <w:rsid w:val="00B5237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a0"/>
    <w:qFormat/>
    <w:rsid w:val="00B5237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0"/>
    <w:rsid w:val="00B5237B"/>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f0">
    <w:name w:val="Без интервала Знак"/>
    <w:basedOn w:val="a1"/>
    <w:link w:val="af"/>
    <w:uiPriority w:val="1"/>
    <w:qFormat/>
    <w:locked/>
    <w:rsid w:val="00DE1A3A"/>
    <w:rPr>
      <w:rFonts w:ascii="Times New Roman" w:eastAsia="Times New Roman" w:hAnsi="Times New Roman" w:cs="Times New Roman"/>
      <w:sz w:val="20"/>
      <w:szCs w:val="20"/>
      <w:lang w:eastAsia="ru-RU"/>
    </w:rPr>
  </w:style>
  <w:style w:type="paragraph" w:customStyle="1" w:styleId="Iauiue">
    <w:name w:val="Iau?iue"/>
    <w:uiPriority w:val="99"/>
    <w:rsid w:val="00DE1A3A"/>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FontStyle15">
    <w:name w:val="Font Style15"/>
    <w:rsid w:val="00DE1A3A"/>
    <w:rPr>
      <w:rFonts w:ascii="Times New Roman" w:hAnsi="Times New Roman" w:cs="Times New Roman"/>
      <w:sz w:val="24"/>
      <w:szCs w:val="24"/>
    </w:rPr>
  </w:style>
  <w:style w:type="paragraph" w:customStyle="1" w:styleId="xl93">
    <w:name w:val="xl93"/>
    <w:basedOn w:val="a0"/>
    <w:rsid w:val="008463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nonformatmailrucssattributepostfix">
    <w:name w:val="consplusnonformat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Таблицы (моноширинный)"/>
    <w:basedOn w:val="a0"/>
    <w:next w:val="a0"/>
    <w:uiPriority w:val="99"/>
    <w:rsid w:val="00FF436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xl94">
    <w:name w:val="xl94"/>
    <w:basedOn w:val="a0"/>
    <w:rsid w:val="00A6323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0"/>
    <w:rsid w:val="002A2F43"/>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6">
    <w:name w:val="xl96"/>
    <w:basedOn w:val="a0"/>
    <w:rsid w:val="002A2F43"/>
    <w:pP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97">
    <w:name w:val="xl97"/>
    <w:basedOn w:val="a0"/>
    <w:rsid w:val="002A2F4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0"/>
    <w:rsid w:val="002A2F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nt5">
    <w:name w:val="font5"/>
    <w:basedOn w:val="a0"/>
    <w:qFormat/>
    <w:rsid w:val="002A2F4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0"/>
    <w:rsid w:val="002A2F4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ConsPlusCell">
    <w:name w:val="ConsPlusCell"/>
    <w:rsid w:val="00152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2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25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25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25E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9">
    <w:name w:val="Цветовое выделение"/>
    <w:uiPriority w:val="99"/>
    <w:rsid w:val="001525E7"/>
    <w:rPr>
      <w:b/>
      <w:bCs/>
      <w:color w:val="26282F"/>
    </w:rPr>
  </w:style>
  <w:style w:type="paragraph" w:styleId="HTML">
    <w:name w:val="HTML Preformatted"/>
    <w:basedOn w:val="a0"/>
    <w:link w:val="HTML0"/>
    <w:uiPriority w:val="99"/>
    <w:rsid w:val="00152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1525E7"/>
    <w:rPr>
      <w:rFonts w:ascii="Courier New" w:eastAsia="Times New Roman" w:hAnsi="Courier New" w:cs="Times New Roman"/>
      <w:sz w:val="20"/>
      <w:szCs w:val="20"/>
    </w:rPr>
  </w:style>
  <w:style w:type="character" w:customStyle="1" w:styleId="ConsPlusNormal0">
    <w:name w:val="ConsPlusNormal Знак"/>
    <w:link w:val="ConsPlusNormal"/>
    <w:locked/>
    <w:rsid w:val="001525E7"/>
    <w:rPr>
      <w:rFonts w:ascii="Times New Roman" w:eastAsia="Times New Roman" w:hAnsi="Times New Roman" w:cs="Times New Roman"/>
      <w:sz w:val="24"/>
      <w:szCs w:val="24"/>
      <w:lang w:eastAsia="ru-RU"/>
    </w:rPr>
  </w:style>
  <w:style w:type="paragraph" w:styleId="afa">
    <w:name w:val="footnote text"/>
    <w:basedOn w:val="a0"/>
    <w:link w:val="afb"/>
    <w:uiPriority w:val="99"/>
    <w:rsid w:val="001525E7"/>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1"/>
    <w:link w:val="afa"/>
    <w:uiPriority w:val="99"/>
    <w:rsid w:val="001525E7"/>
    <w:rPr>
      <w:rFonts w:ascii="Times New Roman" w:eastAsia="Times New Roman" w:hAnsi="Times New Roman" w:cs="Times New Roman"/>
      <w:sz w:val="20"/>
      <w:szCs w:val="20"/>
      <w:lang w:eastAsia="ru-RU"/>
    </w:rPr>
  </w:style>
  <w:style w:type="character" w:styleId="afc">
    <w:name w:val="footnote reference"/>
    <w:uiPriority w:val="99"/>
    <w:semiHidden/>
    <w:rsid w:val="001525E7"/>
    <w:rPr>
      <w:vertAlign w:val="superscript"/>
    </w:rPr>
  </w:style>
  <w:style w:type="character" w:customStyle="1" w:styleId="Heading1Char">
    <w:name w:val="Heading 1 Char"/>
    <w:basedOn w:val="a1"/>
    <w:uiPriority w:val="99"/>
    <w:locked/>
    <w:rsid w:val="001525E7"/>
    <w:rPr>
      <w:rFonts w:ascii="Cambria" w:hAnsi="Cambria" w:cs="Times New Roman"/>
      <w:b/>
      <w:bCs/>
      <w:kern w:val="32"/>
      <w:sz w:val="32"/>
      <w:szCs w:val="32"/>
      <w:lang w:val="ru-RU" w:eastAsia="ru-RU"/>
    </w:rPr>
  </w:style>
  <w:style w:type="character" w:customStyle="1" w:styleId="-">
    <w:name w:val="Интернет-ссылка"/>
    <w:basedOn w:val="a1"/>
    <w:uiPriority w:val="99"/>
    <w:unhideWhenUsed/>
    <w:rsid w:val="001525E7"/>
    <w:rPr>
      <w:color w:val="0563C1" w:themeColor="hyperlink"/>
      <w:u w:val="single"/>
    </w:rPr>
  </w:style>
  <w:style w:type="paragraph" w:styleId="23">
    <w:name w:val="Body Text Indent 2"/>
    <w:basedOn w:val="a0"/>
    <w:link w:val="24"/>
    <w:unhideWhenUsed/>
    <w:rsid w:val="00231FFB"/>
    <w:pPr>
      <w:spacing w:after="120" w:line="480" w:lineRule="auto"/>
      <w:ind w:left="283"/>
    </w:pPr>
  </w:style>
  <w:style w:type="character" w:customStyle="1" w:styleId="24">
    <w:name w:val="Основной текст с отступом 2 Знак"/>
    <w:basedOn w:val="a1"/>
    <w:link w:val="23"/>
    <w:rsid w:val="00231FFB"/>
    <w:rPr>
      <w:rFonts w:eastAsiaTheme="minorEastAsia"/>
      <w:lang w:eastAsia="ru-RU"/>
    </w:rPr>
  </w:style>
  <w:style w:type="paragraph" w:customStyle="1" w:styleId="ConsNonformat">
    <w:name w:val="ConsNonformat"/>
    <w:rsid w:val="00231FF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page number"/>
    <w:basedOn w:val="a1"/>
    <w:rsid w:val="00231FFB"/>
  </w:style>
  <w:style w:type="paragraph" w:customStyle="1" w:styleId="FR1">
    <w:name w:val="FR1"/>
    <w:link w:val="FR10"/>
    <w:rsid w:val="00231FFB"/>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231FFB"/>
    <w:rPr>
      <w:rFonts w:ascii="Times New Roman" w:eastAsia="Times New Roman" w:hAnsi="Times New Roman" w:cs="Times New Roman"/>
      <w:b/>
      <w:sz w:val="28"/>
      <w:szCs w:val="24"/>
      <w:lang w:eastAsia="ru-RU"/>
    </w:rPr>
  </w:style>
  <w:style w:type="paragraph" w:styleId="a">
    <w:name w:val="List Bullet"/>
    <w:aliases w:val=" Знак"/>
    <w:basedOn w:val="a0"/>
    <w:link w:val="afe"/>
    <w:autoRedefine/>
    <w:rsid w:val="00231FFB"/>
    <w:pPr>
      <w:numPr>
        <w:numId w:val="3"/>
      </w:numPr>
      <w:tabs>
        <w:tab w:val="left" w:pos="-993"/>
        <w:tab w:val="num" w:pos="-709"/>
      </w:tabs>
      <w:spacing w:after="120" w:line="240" w:lineRule="auto"/>
      <w:ind w:left="720"/>
      <w:jc w:val="both"/>
    </w:pPr>
    <w:rPr>
      <w:rFonts w:ascii="Times New Roman" w:eastAsia="Times New Roman" w:hAnsi="Times New Roman" w:cs="Times New Roman"/>
      <w:sz w:val="28"/>
      <w:szCs w:val="24"/>
      <w:lang w:eastAsia="en-US"/>
    </w:rPr>
  </w:style>
  <w:style w:type="character" w:customStyle="1" w:styleId="afe">
    <w:name w:val="Маркированный список Знак"/>
    <w:aliases w:val=" Знак Знак"/>
    <w:link w:val="a"/>
    <w:rsid w:val="00231FFB"/>
    <w:rPr>
      <w:rFonts w:ascii="Times New Roman" w:eastAsia="Times New Roman" w:hAnsi="Times New Roman" w:cs="Times New Roman"/>
      <w:sz w:val="28"/>
      <w:szCs w:val="24"/>
    </w:rPr>
  </w:style>
  <w:style w:type="paragraph" w:customStyle="1" w:styleId="aff">
    <w:name w:val="Нормальный (таблица)"/>
    <w:basedOn w:val="a0"/>
    <w:next w:val="a0"/>
    <w:uiPriority w:val="99"/>
    <w:rsid w:val="00231FFB"/>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f0">
    <w:name w:val="Прижатый влево"/>
    <w:basedOn w:val="a0"/>
    <w:next w:val="a0"/>
    <w:uiPriority w:val="99"/>
    <w:rsid w:val="00231FFB"/>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table" w:customStyle="1" w:styleId="TableNormal">
    <w:name w:val="Table Normal"/>
    <w:uiPriority w:val="2"/>
    <w:semiHidden/>
    <w:unhideWhenUsed/>
    <w:qFormat/>
    <w:rsid w:val="00231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31FF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5">
    <w:name w:val="Основной текст (2)_"/>
    <w:basedOn w:val="a1"/>
    <w:link w:val="26"/>
    <w:rsid w:val="00231FFB"/>
    <w:rPr>
      <w:rFonts w:ascii="Times New Roman" w:hAnsi="Times New Roman"/>
      <w:sz w:val="28"/>
      <w:szCs w:val="28"/>
      <w:shd w:val="clear" w:color="auto" w:fill="FFFFFF"/>
    </w:rPr>
  </w:style>
  <w:style w:type="paragraph" w:customStyle="1" w:styleId="26">
    <w:name w:val="Основной текст (2)"/>
    <w:basedOn w:val="a0"/>
    <w:link w:val="25"/>
    <w:rsid w:val="00231FFB"/>
    <w:pPr>
      <w:widowControl w:val="0"/>
      <w:shd w:val="clear" w:color="auto" w:fill="FFFFFF"/>
      <w:spacing w:before="960" w:after="0" w:line="367" w:lineRule="exact"/>
      <w:jc w:val="both"/>
    </w:pPr>
    <w:rPr>
      <w:rFonts w:ascii="Times New Roman" w:eastAsiaTheme="minorHAnsi" w:hAnsi="Times New Roman"/>
      <w:sz w:val="28"/>
      <w:szCs w:val="28"/>
      <w:lang w:eastAsia="en-US"/>
    </w:rPr>
  </w:style>
  <w:style w:type="paragraph" w:styleId="aff1">
    <w:name w:val="Title"/>
    <w:basedOn w:val="a0"/>
    <w:link w:val="aff2"/>
    <w:uiPriority w:val="99"/>
    <w:qFormat/>
    <w:rsid w:val="000D44BA"/>
    <w:pPr>
      <w:widowControl w:val="0"/>
      <w:autoSpaceDE w:val="0"/>
      <w:autoSpaceDN w:val="0"/>
      <w:spacing w:after="0" w:line="240" w:lineRule="auto"/>
      <w:ind w:right="150"/>
      <w:jc w:val="right"/>
    </w:pPr>
    <w:rPr>
      <w:rFonts w:ascii="Times New Roman" w:eastAsia="Times New Roman" w:hAnsi="Times New Roman" w:cs="Times New Roman"/>
      <w:sz w:val="28"/>
      <w:szCs w:val="28"/>
      <w:lang w:eastAsia="en-US"/>
    </w:rPr>
  </w:style>
  <w:style w:type="character" w:customStyle="1" w:styleId="aff2">
    <w:name w:val="Название Знак"/>
    <w:basedOn w:val="a1"/>
    <w:link w:val="aff1"/>
    <w:uiPriority w:val="99"/>
    <w:rsid w:val="000D44BA"/>
    <w:rPr>
      <w:rFonts w:ascii="Times New Roman" w:eastAsia="Times New Roman" w:hAnsi="Times New Roman" w:cs="Times New Roman"/>
      <w:sz w:val="28"/>
      <w:szCs w:val="28"/>
    </w:rPr>
  </w:style>
  <w:style w:type="table" w:customStyle="1" w:styleId="16">
    <w:name w:val="Сетка таблицы1"/>
    <w:basedOn w:val="a2"/>
    <w:next w:val="af4"/>
    <w:uiPriority w:val="59"/>
    <w:rsid w:val="000D44B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basedOn w:val="a1"/>
    <w:uiPriority w:val="99"/>
    <w:semiHidden/>
    <w:unhideWhenUsed/>
    <w:rsid w:val="000D44BA"/>
    <w:rPr>
      <w:sz w:val="16"/>
      <w:szCs w:val="16"/>
    </w:rPr>
  </w:style>
  <w:style w:type="paragraph" w:styleId="aff4">
    <w:name w:val="annotation text"/>
    <w:basedOn w:val="a0"/>
    <w:link w:val="aff5"/>
    <w:uiPriority w:val="99"/>
    <w:semiHidden/>
    <w:unhideWhenUsed/>
    <w:rsid w:val="000D44BA"/>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f5">
    <w:name w:val="Текст примечания Знак"/>
    <w:basedOn w:val="a1"/>
    <w:link w:val="aff4"/>
    <w:uiPriority w:val="99"/>
    <w:semiHidden/>
    <w:rsid w:val="000D44BA"/>
    <w:rPr>
      <w:rFonts w:ascii="Times New Roman" w:eastAsia="Times New Roman" w:hAnsi="Times New Roman" w:cs="Times New Roman"/>
      <w:sz w:val="20"/>
      <w:szCs w:val="20"/>
    </w:rPr>
  </w:style>
  <w:style w:type="paragraph" w:styleId="aff6">
    <w:name w:val="annotation subject"/>
    <w:basedOn w:val="aff4"/>
    <w:next w:val="aff4"/>
    <w:link w:val="aff7"/>
    <w:uiPriority w:val="99"/>
    <w:semiHidden/>
    <w:unhideWhenUsed/>
    <w:rsid w:val="000D44BA"/>
    <w:rPr>
      <w:b/>
      <w:bCs/>
    </w:rPr>
  </w:style>
  <w:style w:type="character" w:customStyle="1" w:styleId="aff7">
    <w:name w:val="Тема примечания Знак"/>
    <w:basedOn w:val="aff5"/>
    <w:link w:val="aff6"/>
    <w:uiPriority w:val="99"/>
    <w:semiHidden/>
    <w:rsid w:val="000D44BA"/>
    <w:rPr>
      <w:b/>
      <w:bCs/>
    </w:rPr>
  </w:style>
  <w:style w:type="character" w:customStyle="1" w:styleId="20">
    <w:name w:val="Заголовок 2 Знак"/>
    <w:basedOn w:val="a1"/>
    <w:link w:val="2"/>
    <w:uiPriority w:val="1"/>
    <w:semiHidden/>
    <w:rsid w:val="001462CE"/>
    <w:rPr>
      <w:rFonts w:ascii="Times New Roman" w:eastAsia="Times New Roman" w:hAnsi="Times New Roman" w:cs="Times New Roman"/>
      <w:b/>
      <w:bCs/>
      <w:sz w:val="27"/>
      <w:szCs w:val="27"/>
    </w:rPr>
  </w:style>
  <w:style w:type="paragraph" w:styleId="17">
    <w:name w:val="toc 1"/>
    <w:basedOn w:val="a0"/>
    <w:uiPriority w:val="1"/>
    <w:qFormat/>
    <w:rsid w:val="001462CE"/>
    <w:pPr>
      <w:widowControl w:val="0"/>
      <w:autoSpaceDE w:val="0"/>
      <w:autoSpaceDN w:val="0"/>
      <w:spacing w:after="0" w:line="240" w:lineRule="auto"/>
      <w:ind w:left="261"/>
    </w:pPr>
    <w:rPr>
      <w:rFonts w:ascii="Times New Roman" w:eastAsia="Times New Roman" w:hAnsi="Times New Roman" w:cs="Times New Roman"/>
      <w:sz w:val="28"/>
      <w:szCs w:val="28"/>
      <w:lang w:eastAsia="en-US"/>
    </w:rPr>
  </w:style>
  <w:style w:type="paragraph" w:styleId="27">
    <w:name w:val="toc 2"/>
    <w:basedOn w:val="a0"/>
    <w:uiPriority w:val="1"/>
    <w:qFormat/>
    <w:rsid w:val="001462CE"/>
    <w:pPr>
      <w:widowControl w:val="0"/>
      <w:autoSpaceDE w:val="0"/>
      <w:autoSpaceDN w:val="0"/>
      <w:spacing w:after="0" w:line="322" w:lineRule="exact"/>
      <w:ind w:left="865"/>
    </w:pPr>
    <w:rPr>
      <w:rFonts w:ascii="Times New Roman" w:eastAsia="Times New Roman" w:hAnsi="Times New Roman" w:cs="Times New Roman"/>
      <w:sz w:val="28"/>
      <w:szCs w:val="28"/>
      <w:lang w:eastAsia="en-US"/>
    </w:rPr>
  </w:style>
  <w:style w:type="paragraph" w:customStyle="1" w:styleId="aff8">
    <w:name w:val="Текст (справка)"/>
    <w:basedOn w:val="a0"/>
    <w:next w:val="a0"/>
    <w:uiPriority w:val="99"/>
    <w:rsid w:val="001462CE"/>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1462CE"/>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Subtitle"/>
    <w:basedOn w:val="a0"/>
    <w:next w:val="a0"/>
    <w:link w:val="affa"/>
    <w:uiPriority w:val="99"/>
    <w:qFormat/>
    <w:rsid w:val="001462CE"/>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en-US"/>
    </w:rPr>
  </w:style>
  <w:style w:type="character" w:customStyle="1" w:styleId="affa">
    <w:name w:val="Подзаголовок Знак"/>
    <w:basedOn w:val="a1"/>
    <w:link w:val="aff9"/>
    <w:uiPriority w:val="99"/>
    <w:rsid w:val="001462CE"/>
    <w:rPr>
      <w:rFonts w:ascii="Cambria" w:eastAsia="Times New Roman" w:hAnsi="Cambria" w:cs="Times New Roman"/>
      <w:sz w:val="24"/>
      <w:szCs w:val="24"/>
    </w:rPr>
  </w:style>
  <w:style w:type="paragraph" w:customStyle="1" w:styleId="31">
    <w:name w:val="Основной текст 31"/>
    <w:basedOn w:val="a0"/>
    <w:uiPriority w:val="99"/>
    <w:rsid w:val="001462CE"/>
    <w:pPr>
      <w:suppressAutoHyphens/>
      <w:spacing w:after="0" w:line="240" w:lineRule="auto"/>
      <w:jc w:val="center"/>
    </w:pPr>
    <w:rPr>
      <w:rFonts w:ascii="Times New Roman" w:eastAsia="Times New Roman" w:hAnsi="Times New Roman" w:cs="Times New Roman"/>
      <w:sz w:val="28"/>
      <w:szCs w:val="28"/>
      <w:lang w:eastAsia="ar-SA"/>
    </w:rPr>
  </w:style>
  <w:style w:type="character" w:customStyle="1" w:styleId="a7">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6"/>
    <w:uiPriority w:val="99"/>
    <w:locked/>
    <w:rsid w:val="001462CE"/>
    <w:rPr>
      <w:rFonts w:ascii="Times New Roman" w:eastAsia="Times New Roman" w:hAnsi="Times New Roman" w:cs="Times New Roman"/>
      <w:sz w:val="24"/>
      <w:szCs w:val="24"/>
      <w:lang w:eastAsia="ru-RU"/>
    </w:rPr>
  </w:style>
  <w:style w:type="character" w:customStyle="1" w:styleId="apple-style-span">
    <w:name w:val="apple-style-span"/>
    <w:basedOn w:val="a1"/>
    <w:rsid w:val="001462CE"/>
  </w:style>
  <w:style w:type="paragraph" w:customStyle="1" w:styleId="standard">
    <w:name w:val="standard"/>
    <w:basedOn w:val="a0"/>
    <w:rsid w:val="00780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0">
    <w:name w:val="xl100"/>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1">
    <w:name w:val="xl101"/>
    <w:basedOn w:val="a0"/>
    <w:rsid w:val="004C02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0"/>
    <w:rsid w:val="004C02C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3">
    <w:name w:val="xl103"/>
    <w:basedOn w:val="a0"/>
    <w:rsid w:val="004C02C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7">
    <w:name w:val="xl107"/>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8">
    <w:name w:val="xl108"/>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9">
    <w:name w:val="xl109"/>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0">
    <w:name w:val="xl110"/>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1">
    <w:name w:val="xl111"/>
    <w:basedOn w:val="a0"/>
    <w:rsid w:val="004C02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a0"/>
    <w:rsid w:val="004C02C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3">
    <w:name w:val="xl113"/>
    <w:basedOn w:val="a0"/>
    <w:rsid w:val="004C02C5"/>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4">
    <w:name w:val="xl114"/>
    <w:basedOn w:val="a0"/>
    <w:rsid w:val="004C02C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4C02C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6">
    <w:name w:val="xl116"/>
    <w:basedOn w:val="a0"/>
    <w:rsid w:val="004C02C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7">
    <w:name w:val="xl117"/>
    <w:basedOn w:val="a0"/>
    <w:rsid w:val="004C02C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8">
    <w:name w:val="xl118"/>
    <w:basedOn w:val="a0"/>
    <w:rsid w:val="004C02C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Style7">
    <w:name w:val="Style7"/>
    <w:basedOn w:val="a0"/>
    <w:rsid w:val="00296EB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0"/>
    <w:rsid w:val="005A26A0"/>
    <w:pPr>
      <w:widowControl w:val="0"/>
      <w:autoSpaceDE w:val="0"/>
      <w:autoSpaceDN w:val="0"/>
      <w:adjustRightInd w:val="0"/>
      <w:spacing w:after="0" w:line="230" w:lineRule="exact"/>
      <w:ind w:firstLine="439"/>
    </w:pPr>
    <w:rPr>
      <w:rFonts w:ascii="Georgia" w:eastAsia="Times New Roman" w:hAnsi="Georgia" w:cs="Times New Roman"/>
      <w:sz w:val="24"/>
      <w:szCs w:val="24"/>
    </w:rPr>
  </w:style>
  <w:style w:type="paragraph" w:customStyle="1" w:styleId="Style4">
    <w:name w:val="Style4"/>
    <w:basedOn w:val="a0"/>
    <w:rsid w:val="005A26A0"/>
    <w:pPr>
      <w:widowControl w:val="0"/>
      <w:autoSpaceDE w:val="0"/>
      <w:autoSpaceDN w:val="0"/>
      <w:adjustRightInd w:val="0"/>
      <w:spacing w:after="0" w:line="326" w:lineRule="exact"/>
      <w:ind w:firstLine="552"/>
      <w:jc w:val="both"/>
    </w:pPr>
    <w:rPr>
      <w:rFonts w:ascii="Times New Roman" w:eastAsia="Times New Roman" w:hAnsi="Times New Roman" w:cs="Times New Roman"/>
      <w:sz w:val="24"/>
      <w:szCs w:val="24"/>
    </w:rPr>
  </w:style>
  <w:style w:type="paragraph" w:customStyle="1" w:styleId="Style5">
    <w:name w:val="Style5"/>
    <w:basedOn w:val="a0"/>
    <w:rsid w:val="005A26A0"/>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6">
    <w:name w:val="Style6"/>
    <w:basedOn w:val="a0"/>
    <w:rsid w:val="005A26A0"/>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rPr>
  </w:style>
  <w:style w:type="paragraph" w:customStyle="1" w:styleId="Default">
    <w:name w:val="Default"/>
    <w:rsid w:val="002E42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rsid w:val="00814C4A"/>
    <w:rPr>
      <w:color w:val="000080"/>
      <w:u w:val="single"/>
    </w:rPr>
  </w:style>
</w:styles>
</file>

<file path=word/webSettings.xml><?xml version="1.0" encoding="utf-8"?>
<w:webSettings xmlns:r="http://schemas.openxmlformats.org/officeDocument/2006/relationships" xmlns:w="http://schemas.openxmlformats.org/wordprocessingml/2006/main">
  <w:divs>
    <w:div w:id="317265572">
      <w:bodyDiv w:val="1"/>
      <w:marLeft w:val="0"/>
      <w:marRight w:val="0"/>
      <w:marTop w:val="0"/>
      <w:marBottom w:val="0"/>
      <w:divBdr>
        <w:top w:val="none" w:sz="0" w:space="0" w:color="auto"/>
        <w:left w:val="none" w:sz="0" w:space="0" w:color="auto"/>
        <w:bottom w:val="none" w:sz="0" w:space="0" w:color="auto"/>
        <w:right w:val="none" w:sz="0" w:space="0" w:color="auto"/>
      </w:divBdr>
    </w:div>
    <w:div w:id="740327222">
      <w:bodyDiv w:val="1"/>
      <w:marLeft w:val="0"/>
      <w:marRight w:val="0"/>
      <w:marTop w:val="0"/>
      <w:marBottom w:val="0"/>
      <w:divBdr>
        <w:top w:val="none" w:sz="0" w:space="0" w:color="auto"/>
        <w:left w:val="none" w:sz="0" w:space="0" w:color="auto"/>
        <w:bottom w:val="none" w:sz="0" w:space="0" w:color="auto"/>
        <w:right w:val="none" w:sz="0" w:space="0" w:color="auto"/>
      </w:divBdr>
    </w:div>
    <w:div w:id="1012337251">
      <w:bodyDiv w:val="1"/>
      <w:marLeft w:val="0"/>
      <w:marRight w:val="0"/>
      <w:marTop w:val="0"/>
      <w:marBottom w:val="0"/>
      <w:divBdr>
        <w:top w:val="none" w:sz="0" w:space="0" w:color="auto"/>
        <w:left w:val="none" w:sz="0" w:space="0" w:color="auto"/>
        <w:bottom w:val="none" w:sz="0" w:space="0" w:color="auto"/>
        <w:right w:val="none" w:sz="0" w:space="0" w:color="auto"/>
      </w:divBdr>
    </w:div>
    <w:div w:id="1254775020">
      <w:bodyDiv w:val="1"/>
      <w:marLeft w:val="0"/>
      <w:marRight w:val="0"/>
      <w:marTop w:val="0"/>
      <w:marBottom w:val="0"/>
      <w:divBdr>
        <w:top w:val="none" w:sz="0" w:space="0" w:color="auto"/>
        <w:left w:val="none" w:sz="0" w:space="0" w:color="auto"/>
        <w:bottom w:val="none" w:sz="0" w:space="0" w:color="auto"/>
        <w:right w:val="none" w:sz="0" w:space="0" w:color="auto"/>
      </w:divBdr>
    </w:div>
    <w:div w:id="18312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36C5DA36ED9DD2D780DF4B85C12CFBCA0980C14B56DF9E4375E89965BD6BF85D810CD841AE1CC53107D042005O4R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6C5DA36ED9DD2D780DF4B85C12CFBCA0980C12B365F9E4375E89965BD6BF85D810CD841AE1CC53107D042005O4RE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C5DA36ED9DD2D780DF4B85C12CFBCA0990B1FB66BF9E4375E89965BD6BF85CA1095881BE9D0561268527143189951D398B0C8284CD45FOFR1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66CE-3D4F-419F-A4FB-47B109BA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2754</Words>
  <Characters>15703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2023-06-27T11:14:00Z</cp:lastPrinted>
  <dcterms:created xsi:type="dcterms:W3CDTF">2024-08-01T10:54:00Z</dcterms:created>
  <dcterms:modified xsi:type="dcterms:W3CDTF">2024-08-01T11:07:00Z</dcterms:modified>
</cp:coreProperties>
</file>