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B8" w:rsidRPr="0098344C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18ADB7" wp14:editId="75CD1174">
            <wp:extent cx="783590" cy="902335"/>
            <wp:effectExtent l="0" t="0" r="0" b="0"/>
            <wp:docPr id="89" name="Рисунок 89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B8" w:rsidRPr="00D7501B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7501B">
        <w:rPr>
          <w:b/>
          <w:sz w:val="26"/>
          <w:szCs w:val="26"/>
        </w:rPr>
        <w:t>АДМИНИСТРАЦИЯ МУНИЦИПАЛЬНОГО ОБРАЗОВАНИЯ НОВОЮЛАСЕНСКИЙ СЕЛЬСОВЕТ</w:t>
      </w:r>
    </w:p>
    <w:p w:rsidR="00FA01B8" w:rsidRPr="00D7501B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D7501B">
        <w:rPr>
          <w:b/>
          <w:caps/>
          <w:sz w:val="26"/>
          <w:szCs w:val="26"/>
        </w:rPr>
        <w:t>КрасногвардейскОГО районА оренбургской</w:t>
      </w:r>
      <w:r w:rsidRPr="00D7501B">
        <w:rPr>
          <w:b/>
          <w:sz w:val="26"/>
          <w:szCs w:val="26"/>
        </w:rPr>
        <w:t xml:space="preserve"> ОБЛАСТИ</w:t>
      </w:r>
    </w:p>
    <w:p w:rsidR="00FA01B8" w:rsidRPr="007702EF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A01B8" w:rsidRPr="007702EF" w:rsidRDefault="00FA01B8" w:rsidP="00FA01B8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7702EF">
        <w:rPr>
          <w:b/>
          <w:szCs w:val="28"/>
        </w:rPr>
        <w:t>П</w:t>
      </w:r>
      <w:proofErr w:type="gramEnd"/>
      <w:r w:rsidRPr="007702EF">
        <w:rPr>
          <w:b/>
          <w:szCs w:val="28"/>
        </w:rPr>
        <w:t xml:space="preserve"> О С Т А Н О В Л Е Н И Е</w:t>
      </w:r>
    </w:p>
    <w:p w:rsidR="00FA01B8" w:rsidRPr="007702EF" w:rsidRDefault="00FA01B8" w:rsidP="00FA01B8">
      <w:pPr>
        <w:spacing w:line="240" w:lineRule="auto"/>
        <w:rPr>
          <w:sz w:val="28"/>
          <w:szCs w:val="28"/>
        </w:rPr>
      </w:pPr>
    </w:p>
    <w:p w:rsidR="00FA01B8" w:rsidRPr="007702EF" w:rsidRDefault="00FA01B8" w:rsidP="00FA01B8">
      <w:pPr>
        <w:tabs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702EF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7702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702EF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27</w:t>
      </w:r>
      <w:r w:rsidRPr="007702EF">
        <w:rPr>
          <w:sz w:val="28"/>
          <w:szCs w:val="28"/>
        </w:rPr>
        <w:t>-п</w:t>
      </w:r>
    </w:p>
    <w:p w:rsidR="00FA01B8" w:rsidRDefault="00FA01B8" w:rsidP="00FA01B8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 w:rsidRPr="007702EF">
        <w:rPr>
          <w:sz w:val="28"/>
          <w:szCs w:val="28"/>
        </w:rPr>
        <w:t>с. Новоюласка</w:t>
      </w:r>
    </w:p>
    <w:p w:rsidR="00FA01B8" w:rsidRDefault="00FA01B8" w:rsidP="00FA01B8">
      <w:pPr>
        <w:spacing w:line="240" w:lineRule="auto"/>
        <w:jc w:val="center"/>
        <w:rPr>
          <w:sz w:val="26"/>
          <w:szCs w:val="26"/>
        </w:rPr>
      </w:pPr>
    </w:p>
    <w:p w:rsidR="00FA01B8" w:rsidRDefault="00FA01B8" w:rsidP="00FA01B8">
      <w:pPr>
        <w:spacing w:line="240" w:lineRule="auto"/>
        <w:jc w:val="center"/>
        <w:rPr>
          <w:sz w:val="26"/>
          <w:szCs w:val="26"/>
        </w:rPr>
      </w:pPr>
    </w:p>
    <w:p w:rsidR="00FA01B8" w:rsidRDefault="00FA01B8" w:rsidP="00FA01B8">
      <w:pPr>
        <w:spacing w:line="240" w:lineRule="auto"/>
        <w:jc w:val="center"/>
      </w:pPr>
      <w:r>
        <w:rPr>
          <w:sz w:val="26"/>
          <w:szCs w:val="26"/>
        </w:rPr>
        <w:t xml:space="preserve">Об утверждении перечней наиболее </w:t>
      </w:r>
      <w:proofErr w:type="spellStart"/>
      <w:r>
        <w:rPr>
          <w:sz w:val="26"/>
          <w:szCs w:val="26"/>
        </w:rPr>
        <w:t>коррупционно</w:t>
      </w:r>
      <w:proofErr w:type="spellEnd"/>
      <w:r>
        <w:rPr>
          <w:sz w:val="26"/>
          <w:szCs w:val="26"/>
        </w:rPr>
        <w:t xml:space="preserve"> опасных должностей муниципальной службы администрации муниципального образования Новоюласенский сельсовет Красногвардейского района Оренбургской области, замещение которых связано с коррупционными рисками</w:t>
      </w:r>
    </w:p>
    <w:p w:rsidR="00FA01B8" w:rsidRDefault="00FA01B8" w:rsidP="00FA01B8">
      <w:pPr>
        <w:spacing w:line="240" w:lineRule="auto"/>
        <w:jc w:val="center"/>
        <w:rPr>
          <w:sz w:val="26"/>
          <w:szCs w:val="26"/>
        </w:rPr>
      </w:pPr>
    </w:p>
    <w:p w:rsidR="00FA01B8" w:rsidRDefault="00FA01B8" w:rsidP="00FA01B8">
      <w:pPr>
        <w:spacing w:line="240" w:lineRule="auto"/>
        <w:jc w:val="both"/>
        <w:rPr>
          <w:sz w:val="26"/>
          <w:szCs w:val="26"/>
        </w:rPr>
      </w:pPr>
    </w:p>
    <w:p w:rsidR="00FA01B8" w:rsidRDefault="00FA01B8" w:rsidP="00FA01B8">
      <w:pPr>
        <w:tabs>
          <w:tab w:val="left" w:pos="709"/>
        </w:tabs>
        <w:spacing w:line="240" w:lineRule="auto"/>
        <w:jc w:val="both"/>
      </w:pPr>
      <w:r>
        <w:rPr>
          <w:sz w:val="26"/>
          <w:szCs w:val="26"/>
        </w:rPr>
        <w:t>В соответствии  с Федеральными законами Российской Федерации от 25 декабря 2008 года № 273-ФЗ «О противодействии коррупции», от 02 марта 2007 года № 25-ФЗ «О муниципальной службе в Российской Федерации» руководствуясь Уставом муниципального образования Красногвардейский район Оренбургской области:</w:t>
      </w:r>
    </w:p>
    <w:p w:rsidR="00FA01B8" w:rsidRDefault="00FA01B8" w:rsidP="00FA01B8">
      <w:pPr>
        <w:spacing w:line="240" w:lineRule="auto"/>
        <w:jc w:val="both"/>
      </w:pPr>
      <w:r>
        <w:rPr>
          <w:sz w:val="26"/>
          <w:szCs w:val="26"/>
        </w:rPr>
        <w:t xml:space="preserve">2. Утвердить перечень </w:t>
      </w:r>
      <w:proofErr w:type="spellStart"/>
      <w:r>
        <w:rPr>
          <w:sz w:val="26"/>
          <w:szCs w:val="26"/>
        </w:rPr>
        <w:t>коррупционно</w:t>
      </w:r>
      <w:proofErr w:type="spellEnd"/>
      <w:r>
        <w:rPr>
          <w:sz w:val="26"/>
          <w:szCs w:val="26"/>
        </w:rPr>
        <w:t xml:space="preserve"> опасных должностей муниципальной службы  администрации муниципального образования Красногвардейский район Оренбургской области, замещение которых связано с коррупционными рисками, согласно приложению. </w:t>
      </w:r>
    </w:p>
    <w:p w:rsidR="00FA01B8" w:rsidRPr="00901E97" w:rsidRDefault="00FA01B8" w:rsidP="00FA0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1E97">
        <w:rPr>
          <w:sz w:val="28"/>
          <w:szCs w:val="28"/>
        </w:rPr>
        <w:t>. Установить, что настоящее постановление вступает в силу со дня его обнародования и подлежит размещению на портале муниципального образования в сети Интернет.</w:t>
      </w:r>
    </w:p>
    <w:p w:rsidR="00FA01B8" w:rsidRPr="00901E97" w:rsidRDefault="00FA01B8" w:rsidP="00FA01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1E97">
        <w:rPr>
          <w:sz w:val="28"/>
          <w:szCs w:val="28"/>
        </w:rPr>
        <w:t xml:space="preserve">. </w:t>
      </w:r>
      <w:proofErr w:type="gramStart"/>
      <w:r w:rsidRPr="00901E97">
        <w:rPr>
          <w:sz w:val="28"/>
          <w:szCs w:val="28"/>
        </w:rPr>
        <w:t>Контроль за</w:t>
      </w:r>
      <w:proofErr w:type="gramEnd"/>
      <w:r w:rsidRPr="00901E9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01B8" w:rsidRDefault="00FA01B8" w:rsidP="00FA01B8">
      <w:pPr>
        <w:spacing w:line="240" w:lineRule="auto"/>
        <w:ind w:firstLine="0"/>
        <w:rPr>
          <w:rFonts w:eastAsiaTheme="majorEastAsia"/>
          <w:color w:val="243F60" w:themeColor="accent1" w:themeShade="7F"/>
          <w:szCs w:val="28"/>
        </w:rPr>
      </w:pPr>
    </w:p>
    <w:p w:rsidR="00FA01B8" w:rsidRDefault="00FA01B8" w:rsidP="00FA01B8">
      <w:pPr>
        <w:spacing w:line="240" w:lineRule="auto"/>
        <w:ind w:firstLine="0"/>
        <w:rPr>
          <w:rFonts w:eastAsiaTheme="majorEastAsia"/>
          <w:color w:val="243F60" w:themeColor="accent1" w:themeShade="7F"/>
          <w:szCs w:val="28"/>
        </w:rPr>
      </w:pPr>
    </w:p>
    <w:p w:rsidR="00FA01B8" w:rsidRDefault="00FA01B8" w:rsidP="00FA01B8">
      <w:pPr>
        <w:spacing w:line="240" w:lineRule="auto"/>
        <w:ind w:firstLine="0"/>
        <w:rPr>
          <w:rFonts w:eastAsiaTheme="majorEastAsia"/>
          <w:color w:val="243F60" w:themeColor="accent1" w:themeShade="7F"/>
          <w:szCs w:val="28"/>
        </w:rPr>
      </w:pPr>
    </w:p>
    <w:p w:rsidR="00FA01B8" w:rsidRPr="00090612" w:rsidRDefault="00FA01B8" w:rsidP="00FA01B8">
      <w:pPr>
        <w:spacing w:line="240" w:lineRule="auto"/>
        <w:ind w:firstLine="0"/>
        <w:rPr>
          <w:sz w:val="28"/>
          <w:szCs w:val="28"/>
        </w:rPr>
      </w:pPr>
      <w:r w:rsidRPr="00090612">
        <w:rPr>
          <w:rFonts w:eastAsiaTheme="majorEastAsia"/>
          <w:color w:val="243F60" w:themeColor="accent1" w:themeShade="7F"/>
          <w:sz w:val="28"/>
          <w:szCs w:val="28"/>
        </w:rPr>
        <w:t xml:space="preserve">Глава сельсовета                                                                                </w:t>
      </w:r>
      <w:r>
        <w:rPr>
          <w:rFonts w:eastAsiaTheme="majorEastAsia"/>
          <w:color w:val="243F60" w:themeColor="accent1" w:themeShade="7F"/>
          <w:sz w:val="28"/>
          <w:szCs w:val="28"/>
        </w:rPr>
        <w:t xml:space="preserve">  С.Н.</w:t>
      </w:r>
      <w:r w:rsidRPr="00090612">
        <w:rPr>
          <w:rFonts w:eastAsiaTheme="majorEastAsia"/>
          <w:color w:val="243F60" w:themeColor="accent1" w:themeShade="7F"/>
          <w:sz w:val="28"/>
          <w:szCs w:val="28"/>
        </w:rPr>
        <w:t>Бисяева</w:t>
      </w:r>
    </w:p>
    <w:p w:rsidR="00FA01B8" w:rsidRPr="00901E97" w:rsidRDefault="00FA01B8" w:rsidP="00FA01B8">
      <w:pPr>
        <w:spacing w:line="240" w:lineRule="auto"/>
        <w:ind w:firstLine="0"/>
        <w:jc w:val="both"/>
        <w:rPr>
          <w:sz w:val="28"/>
          <w:szCs w:val="28"/>
        </w:rPr>
      </w:pPr>
      <w:r w:rsidRPr="00901E97">
        <w:rPr>
          <w:sz w:val="28"/>
          <w:szCs w:val="28"/>
        </w:rPr>
        <w:t>Разослано: в дело,  специалисту 1 категории  Драной Т.</w:t>
      </w:r>
      <w:proofErr w:type="gramStart"/>
      <w:r w:rsidRPr="00901E97">
        <w:rPr>
          <w:sz w:val="28"/>
          <w:szCs w:val="28"/>
        </w:rPr>
        <w:t>В</w:t>
      </w:r>
      <w:proofErr w:type="gramEnd"/>
      <w:r w:rsidRPr="00901E97">
        <w:rPr>
          <w:sz w:val="28"/>
          <w:szCs w:val="28"/>
        </w:rPr>
        <w:t xml:space="preserve"> прокурору района</w:t>
      </w:r>
    </w:p>
    <w:p w:rsidR="00FA01B8" w:rsidRPr="00090612" w:rsidRDefault="00FA01B8" w:rsidP="00FA01B8">
      <w:pPr>
        <w:spacing w:line="240" w:lineRule="auto"/>
        <w:ind w:firstLine="0"/>
      </w:pPr>
    </w:p>
    <w:p w:rsidR="00FA01B8" w:rsidRDefault="00FA01B8" w:rsidP="00FA01B8">
      <w:pPr>
        <w:spacing w:line="240" w:lineRule="auto"/>
        <w:jc w:val="both"/>
        <w:rPr>
          <w:sz w:val="26"/>
          <w:szCs w:val="26"/>
        </w:rPr>
      </w:pPr>
    </w:p>
    <w:p w:rsidR="00FA01B8" w:rsidRDefault="00FA01B8" w:rsidP="00FA01B8">
      <w:pPr>
        <w:spacing w:line="240" w:lineRule="auto"/>
        <w:jc w:val="both"/>
        <w:rPr>
          <w:sz w:val="26"/>
          <w:szCs w:val="26"/>
        </w:rPr>
      </w:pPr>
    </w:p>
    <w:p w:rsidR="00FA01B8" w:rsidRDefault="00FA01B8" w:rsidP="00FA01B8">
      <w:pPr>
        <w:spacing w:line="240" w:lineRule="auto"/>
        <w:jc w:val="both"/>
        <w:rPr>
          <w:sz w:val="26"/>
          <w:szCs w:val="26"/>
        </w:rPr>
      </w:pPr>
    </w:p>
    <w:p w:rsidR="00FA01B8" w:rsidRDefault="00FA01B8" w:rsidP="00FA01B8">
      <w:pPr>
        <w:spacing w:line="240" w:lineRule="auto"/>
        <w:jc w:val="both"/>
        <w:rPr>
          <w:sz w:val="26"/>
          <w:szCs w:val="26"/>
        </w:rPr>
      </w:pPr>
    </w:p>
    <w:p w:rsidR="00FA01B8" w:rsidRDefault="00FA01B8" w:rsidP="00FA01B8">
      <w:pPr>
        <w:spacing w:line="240" w:lineRule="auto"/>
        <w:jc w:val="both"/>
        <w:rPr>
          <w:sz w:val="27"/>
          <w:szCs w:val="27"/>
        </w:rPr>
      </w:pPr>
    </w:p>
    <w:p w:rsidR="00FA01B8" w:rsidRDefault="00FA01B8" w:rsidP="00FA01B8">
      <w:pPr>
        <w:tabs>
          <w:tab w:val="right" w:pos="900"/>
        </w:tabs>
        <w:spacing w:line="240" w:lineRule="auto"/>
        <w:ind w:firstLine="0"/>
        <w:rPr>
          <w:b/>
          <w:sz w:val="28"/>
          <w:szCs w:val="28"/>
        </w:rPr>
      </w:pPr>
    </w:p>
    <w:p w:rsidR="00FA01B8" w:rsidRDefault="00FA01B8" w:rsidP="00FA01B8">
      <w:pPr>
        <w:tabs>
          <w:tab w:val="right" w:pos="900"/>
        </w:tabs>
        <w:spacing w:line="240" w:lineRule="auto"/>
        <w:ind w:firstLine="0"/>
        <w:rPr>
          <w:b/>
          <w:sz w:val="28"/>
          <w:szCs w:val="28"/>
        </w:rPr>
      </w:pPr>
    </w:p>
    <w:p w:rsidR="00FA01B8" w:rsidRPr="00E07FB7" w:rsidRDefault="00FA01B8" w:rsidP="00FA01B8">
      <w:pPr>
        <w:spacing w:line="240" w:lineRule="auto"/>
        <w:jc w:val="right"/>
      </w:pPr>
      <w:r w:rsidRPr="00E07FB7">
        <w:lastRenderedPageBreak/>
        <w:t xml:space="preserve">Приложение </w:t>
      </w:r>
    </w:p>
    <w:p w:rsidR="00FA01B8" w:rsidRPr="00E07FB7" w:rsidRDefault="00FA01B8" w:rsidP="00FA01B8">
      <w:pPr>
        <w:spacing w:line="240" w:lineRule="auto"/>
        <w:ind w:left="5760" w:firstLine="720"/>
        <w:jc w:val="right"/>
      </w:pPr>
      <w:r w:rsidRPr="00E07FB7">
        <w:t>к постановлению</w:t>
      </w:r>
    </w:p>
    <w:p w:rsidR="00FA01B8" w:rsidRPr="00E07FB7" w:rsidRDefault="00FA01B8" w:rsidP="00FA01B8">
      <w:pPr>
        <w:spacing w:line="240" w:lineRule="auto"/>
        <w:ind w:left="5760" w:firstLine="720"/>
        <w:jc w:val="right"/>
      </w:pPr>
      <w:r w:rsidRPr="00E07FB7">
        <w:t>администрации района</w:t>
      </w:r>
    </w:p>
    <w:p w:rsidR="00FA01B8" w:rsidRPr="00E07FB7" w:rsidRDefault="00FA01B8" w:rsidP="00FA01B8">
      <w:pPr>
        <w:spacing w:line="240" w:lineRule="auto"/>
        <w:ind w:left="6480"/>
        <w:jc w:val="right"/>
      </w:pPr>
      <w:r w:rsidRPr="00E07FB7">
        <w:t xml:space="preserve">от 18.07.2018 № </w:t>
      </w:r>
      <w:r>
        <w:t>27</w:t>
      </w:r>
      <w:r w:rsidRPr="00E07FB7">
        <w:t>-п</w:t>
      </w:r>
    </w:p>
    <w:p w:rsidR="00FA01B8" w:rsidRPr="00E07FB7" w:rsidRDefault="00FA01B8" w:rsidP="00FA01B8">
      <w:pPr>
        <w:spacing w:line="240" w:lineRule="auto"/>
        <w:ind w:left="6480"/>
        <w:jc w:val="right"/>
        <w:rPr>
          <w:sz w:val="28"/>
          <w:szCs w:val="28"/>
        </w:rPr>
      </w:pPr>
    </w:p>
    <w:p w:rsidR="00FA01B8" w:rsidRPr="00E07FB7" w:rsidRDefault="00FA01B8" w:rsidP="00FA01B8">
      <w:pPr>
        <w:spacing w:line="240" w:lineRule="auto"/>
        <w:jc w:val="center"/>
        <w:rPr>
          <w:sz w:val="28"/>
          <w:szCs w:val="28"/>
        </w:rPr>
      </w:pPr>
    </w:p>
    <w:p w:rsidR="00FA01B8" w:rsidRPr="00E07FB7" w:rsidRDefault="00FA01B8" w:rsidP="00FA01B8">
      <w:pPr>
        <w:spacing w:line="240" w:lineRule="auto"/>
        <w:jc w:val="center"/>
      </w:pPr>
      <w:r w:rsidRPr="00E07FB7">
        <w:rPr>
          <w:sz w:val="28"/>
          <w:szCs w:val="28"/>
        </w:rPr>
        <w:t>ПЕРЕЧЕНЬ</w:t>
      </w:r>
    </w:p>
    <w:p w:rsidR="00FA01B8" w:rsidRPr="00E07FB7" w:rsidRDefault="00FA01B8" w:rsidP="00FA01B8">
      <w:pPr>
        <w:spacing w:line="240" w:lineRule="auto"/>
        <w:jc w:val="center"/>
      </w:pPr>
      <w:proofErr w:type="spellStart"/>
      <w:r w:rsidRPr="00E07FB7">
        <w:rPr>
          <w:sz w:val="28"/>
          <w:szCs w:val="28"/>
        </w:rPr>
        <w:t>коррупционно</w:t>
      </w:r>
      <w:proofErr w:type="spellEnd"/>
      <w:r w:rsidRPr="00E07FB7">
        <w:rPr>
          <w:sz w:val="28"/>
          <w:szCs w:val="28"/>
        </w:rPr>
        <w:t xml:space="preserve"> опасных должностей муниципальной службы  администрации муниципального образования Красногвардейский район Оренбургской области, замещение которых связано с коррупционными рисками</w:t>
      </w:r>
    </w:p>
    <w:p w:rsidR="00FA01B8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A01B8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A01B8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A01B8" w:rsidRPr="00602F92" w:rsidRDefault="00FA01B8" w:rsidP="00FA01B8">
      <w:pPr>
        <w:pStyle w:val="a6"/>
        <w:numPr>
          <w:ilvl w:val="0"/>
          <w:numId w:val="11"/>
        </w:numPr>
        <w:tabs>
          <w:tab w:val="right" w:pos="900"/>
        </w:tabs>
        <w:jc w:val="both"/>
        <w:rPr>
          <w:sz w:val="28"/>
          <w:szCs w:val="28"/>
        </w:rPr>
      </w:pPr>
      <w:r w:rsidRPr="00602F92">
        <w:rPr>
          <w:sz w:val="28"/>
          <w:szCs w:val="28"/>
        </w:rPr>
        <w:t>Глава сельсовета</w:t>
      </w:r>
    </w:p>
    <w:p w:rsidR="00FA01B8" w:rsidRPr="00602F92" w:rsidRDefault="00FA01B8" w:rsidP="00FA01B8">
      <w:pPr>
        <w:pStyle w:val="a6"/>
        <w:numPr>
          <w:ilvl w:val="0"/>
          <w:numId w:val="11"/>
        </w:numPr>
        <w:tabs>
          <w:tab w:val="right" w:pos="900"/>
        </w:tabs>
        <w:jc w:val="both"/>
        <w:rPr>
          <w:sz w:val="28"/>
          <w:szCs w:val="28"/>
        </w:rPr>
      </w:pPr>
      <w:r w:rsidRPr="00602F92">
        <w:rPr>
          <w:sz w:val="28"/>
          <w:szCs w:val="28"/>
        </w:rPr>
        <w:t>Специалист 1 категории администрации сельсовета</w:t>
      </w:r>
    </w:p>
    <w:p w:rsidR="00FA01B8" w:rsidRPr="00602F92" w:rsidRDefault="00FA01B8" w:rsidP="00FA01B8">
      <w:pPr>
        <w:tabs>
          <w:tab w:val="right" w:pos="900"/>
        </w:tabs>
        <w:spacing w:line="240" w:lineRule="auto"/>
        <w:jc w:val="center"/>
        <w:rPr>
          <w:sz w:val="28"/>
          <w:szCs w:val="28"/>
        </w:rPr>
      </w:pPr>
    </w:p>
    <w:p w:rsidR="00FA01B8" w:rsidRPr="00602F92" w:rsidRDefault="00FA01B8" w:rsidP="00FA01B8">
      <w:pPr>
        <w:tabs>
          <w:tab w:val="right" w:pos="900"/>
        </w:tabs>
        <w:spacing w:line="240" w:lineRule="auto"/>
        <w:jc w:val="center"/>
        <w:rPr>
          <w:sz w:val="28"/>
          <w:szCs w:val="28"/>
        </w:rPr>
      </w:pPr>
    </w:p>
    <w:p w:rsidR="00FA01B8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A01B8" w:rsidRDefault="00FA01B8" w:rsidP="00FA01B8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634257" w:rsidRPr="00FA01B8" w:rsidRDefault="00634257" w:rsidP="00FA01B8">
      <w:bookmarkStart w:id="0" w:name="_GoBack"/>
      <w:bookmarkEnd w:id="0"/>
    </w:p>
    <w:sectPr w:rsidR="00634257" w:rsidRPr="00FA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8B65FF0"/>
    <w:multiLevelType w:val="hybridMultilevel"/>
    <w:tmpl w:val="E8D0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C8"/>
    <w:rsid w:val="000768A1"/>
    <w:rsid w:val="002649D1"/>
    <w:rsid w:val="00386C45"/>
    <w:rsid w:val="00430D32"/>
    <w:rsid w:val="00634257"/>
    <w:rsid w:val="006F0F3B"/>
    <w:rsid w:val="00A46248"/>
    <w:rsid w:val="00A81602"/>
    <w:rsid w:val="00B941C8"/>
    <w:rsid w:val="00BC4490"/>
    <w:rsid w:val="00D40542"/>
    <w:rsid w:val="00DA5B00"/>
    <w:rsid w:val="00F150B6"/>
    <w:rsid w:val="00FA01B8"/>
    <w:rsid w:val="00FD607A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5B0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A5B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0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D405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0542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ConsPlusTitle">
    <w:name w:val="ConsPlusTitle"/>
    <w:rsid w:val="0038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FD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D607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0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5B0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A5B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B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B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405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D405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0542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paragraph" w:customStyle="1" w:styleId="ConsPlusTitle">
    <w:name w:val="ConsPlusTitle"/>
    <w:rsid w:val="0038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uiPriority w:val="1"/>
    <w:qFormat/>
    <w:rsid w:val="00FD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D60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dcterms:created xsi:type="dcterms:W3CDTF">2018-07-30T09:36:00Z</dcterms:created>
  <dcterms:modified xsi:type="dcterms:W3CDTF">2018-07-30T10:24:00Z</dcterms:modified>
</cp:coreProperties>
</file>